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6A5" w:rsidRDefault="00D866A5" w:rsidP="00D866A5">
      <w:pPr>
        <w:spacing w:line="360" w:lineRule="auto"/>
        <w:jc w:val="both"/>
      </w:pPr>
      <w:r>
        <w:rPr>
          <w:noProof/>
        </w:rPr>
        <w:drawing>
          <wp:anchor distT="0" distB="0" distL="114300" distR="114300" simplePos="0" relativeHeight="251660288" behindDoc="0" locked="0" layoutInCell="1" allowOverlap="1">
            <wp:simplePos x="0" y="0"/>
            <wp:positionH relativeFrom="column">
              <wp:posOffset>4571365</wp:posOffset>
            </wp:positionH>
            <wp:positionV relativeFrom="paragraph">
              <wp:posOffset>15875</wp:posOffset>
            </wp:positionV>
            <wp:extent cx="1478280" cy="397510"/>
            <wp:effectExtent l="19050" t="0" r="7620" b="0"/>
            <wp:wrapSquare wrapText="bothSides"/>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1478280" cy="397510"/>
                    </a:xfrm>
                    <a:prstGeom prst="rect">
                      <a:avLst/>
                    </a:prstGeom>
                    <a:solidFill>
                      <a:srgbClr val="FFFFFF"/>
                    </a:solidFill>
                    <a:ln w="9525">
                      <a:noFill/>
                      <a:miter lim="800000"/>
                      <a:headEnd/>
                      <a:tailEnd/>
                    </a:ln>
                  </pic:spPr>
                </pic:pic>
              </a:graphicData>
            </a:graphic>
          </wp:anchor>
        </w:drawing>
      </w:r>
      <w:r>
        <w:rPr>
          <w:noProof/>
        </w:rPr>
        <w:drawing>
          <wp:anchor distT="0" distB="0" distL="114935" distR="114935" simplePos="0" relativeHeight="251659264" behindDoc="0" locked="0" layoutInCell="1" allowOverlap="1">
            <wp:simplePos x="0" y="0"/>
            <wp:positionH relativeFrom="column">
              <wp:posOffset>50165</wp:posOffset>
            </wp:positionH>
            <wp:positionV relativeFrom="paragraph">
              <wp:posOffset>-23495</wp:posOffset>
            </wp:positionV>
            <wp:extent cx="1617980" cy="570230"/>
            <wp:effectExtent l="19050" t="0" r="1270" b="0"/>
            <wp:wrapNone/>
            <wp:docPr id="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cstate="print"/>
                    <a:srcRect/>
                    <a:stretch>
                      <a:fillRect/>
                    </a:stretch>
                  </pic:blipFill>
                  <pic:spPr bwMode="auto">
                    <a:xfrm>
                      <a:off x="0" y="0"/>
                      <a:ext cx="1617980" cy="570230"/>
                    </a:xfrm>
                    <a:prstGeom prst="rect">
                      <a:avLst/>
                    </a:prstGeom>
                    <a:solidFill>
                      <a:srgbClr val="FFFFFF"/>
                    </a:solidFill>
                    <a:ln w="9525">
                      <a:noFill/>
                      <a:miter lim="800000"/>
                      <a:headEnd/>
                      <a:tailEnd/>
                    </a:ln>
                  </pic:spPr>
                </pic:pic>
              </a:graphicData>
            </a:graphic>
          </wp:anchor>
        </w:drawing>
      </w:r>
      <w:r w:rsidRPr="002838C0">
        <w:t xml:space="preserve">     </w:t>
      </w:r>
    </w:p>
    <w:p w:rsidR="00D866A5" w:rsidRPr="002838C0" w:rsidRDefault="00D866A5" w:rsidP="00D866A5">
      <w:pPr>
        <w:spacing w:line="360" w:lineRule="auto"/>
        <w:jc w:val="both"/>
      </w:pPr>
    </w:p>
    <w:p w:rsidR="00D866A5" w:rsidRPr="00B66BA8" w:rsidRDefault="00D866A5" w:rsidP="00D866A5">
      <w:pPr>
        <w:tabs>
          <w:tab w:val="left" w:pos="720"/>
          <w:tab w:val="left" w:pos="1260"/>
          <w:tab w:val="left" w:pos="1440"/>
          <w:tab w:val="left" w:pos="6480"/>
          <w:tab w:val="left" w:pos="6660"/>
          <w:tab w:val="left" w:pos="6840"/>
          <w:tab w:val="left" w:pos="7020"/>
          <w:tab w:val="left" w:pos="7200"/>
        </w:tabs>
        <w:suppressAutoHyphens/>
        <w:spacing w:line="100" w:lineRule="atLeast"/>
        <w:jc w:val="center"/>
        <w:rPr>
          <w:b/>
          <w:bCs/>
          <w:lang w:eastAsia="ar-SA"/>
        </w:rPr>
      </w:pPr>
      <w:r w:rsidRPr="00B66BA8">
        <w:rPr>
          <w:b/>
          <w:bCs/>
          <w:lang w:eastAsia="ar-SA"/>
        </w:rPr>
        <w:t>AZIENDA SANITARIA LOCALE RIETI</w:t>
      </w:r>
    </w:p>
    <w:p w:rsidR="00D866A5" w:rsidRPr="00B66BA8" w:rsidRDefault="00D866A5" w:rsidP="00D866A5">
      <w:pPr>
        <w:tabs>
          <w:tab w:val="left" w:pos="720"/>
          <w:tab w:val="left" w:pos="1260"/>
          <w:tab w:val="left" w:pos="1440"/>
          <w:tab w:val="left" w:pos="6480"/>
          <w:tab w:val="left" w:pos="6660"/>
          <w:tab w:val="left" w:pos="6840"/>
          <w:tab w:val="left" w:pos="7020"/>
          <w:tab w:val="left" w:pos="7200"/>
        </w:tabs>
        <w:suppressAutoHyphens/>
        <w:spacing w:line="100" w:lineRule="atLeast"/>
        <w:jc w:val="center"/>
        <w:rPr>
          <w:b/>
          <w:bCs/>
          <w:lang w:eastAsia="ar-SA"/>
        </w:rPr>
      </w:pPr>
      <w:r w:rsidRPr="00B66BA8">
        <w:rPr>
          <w:b/>
          <w:bCs/>
          <w:lang w:eastAsia="ar-SA"/>
        </w:rPr>
        <w:t xml:space="preserve">Via del Terminillo, </w:t>
      </w:r>
      <w:proofErr w:type="gramStart"/>
      <w:r w:rsidRPr="00B66BA8">
        <w:rPr>
          <w:b/>
          <w:bCs/>
          <w:lang w:eastAsia="ar-SA"/>
        </w:rPr>
        <w:t>42  –</w:t>
      </w:r>
      <w:proofErr w:type="gramEnd"/>
      <w:r w:rsidRPr="00B66BA8">
        <w:rPr>
          <w:b/>
          <w:bCs/>
          <w:lang w:eastAsia="ar-SA"/>
        </w:rPr>
        <w:t xml:space="preserve">  02100  RIETI -  Tel. 0746.2781 – PEC: asl.rieti@pec.it</w:t>
      </w:r>
    </w:p>
    <w:p w:rsidR="00D866A5" w:rsidRDefault="00D866A5" w:rsidP="00D866A5">
      <w:pPr>
        <w:tabs>
          <w:tab w:val="left" w:pos="720"/>
          <w:tab w:val="left" w:pos="1260"/>
          <w:tab w:val="left" w:pos="1440"/>
          <w:tab w:val="left" w:pos="6480"/>
          <w:tab w:val="left" w:pos="6660"/>
          <w:tab w:val="left" w:pos="6840"/>
          <w:tab w:val="left" w:pos="7020"/>
          <w:tab w:val="left" w:pos="7200"/>
        </w:tabs>
        <w:suppressAutoHyphens/>
        <w:spacing w:line="100" w:lineRule="atLeast"/>
        <w:jc w:val="center"/>
        <w:rPr>
          <w:b/>
          <w:bCs/>
          <w:lang w:eastAsia="ar-SA"/>
        </w:rPr>
      </w:pPr>
      <w:r w:rsidRPr="00B66BA8">
        <w:rPr>
          <w:b/>
          <w:bCs/>
          <w:lang w:eastAsia="ar-SA"/>
        </w:rPr>
        <w:t xml:space="preserve">C.F. </w:t>
      </w:r>
      <w:proofErr w:type="gramStart"/>
      <w:r w:rsidRPr="00B66BA8">
        <w:rPr>
          <w:b/>
          <w:bCs/>
          <w:lang w:eastAsia="ar-SA"/>
        </w:rPr>
        <w:t>e  P.I.</w:t>
      </w:r>
      <w:proofErr w:type="gramEnd"/>
      <w:r w:rsidRPr="00B66BA8">
        <w:rPr>
          <w:b/>
          <w:bCs/>
          <w:lang w:eastAsia="ar-SA"/>
        </w:rPr>
        <w:t xml:space="preserve"> 00821180577</w:t>
      </w:r>
    </w:p>
    <w:p w:rsidR="001802FC" w:rsidRDefault="001802FC" w:rsidP="00D866A5">
      <w:pPr>
        <w:tabs>
          <w:tab w:val="left" w:pos="720"/>
          <w:tab w:val="left" w:pos="1260"/>
          <w:tab w:val="left" w:pos="1440"/>
          <w:tab w:val="left" w:pos="6480"/>
          <w:tab w:val="left" w:pos="6660"/>
          <w:tab w:val="left" w:pos="6840"/>
          <w:tab w:val="left" w:pos="7020"/>
          <w:tab w:val="left" w:pos="7200"/>
        </w:tabs>
        <w:suppressAutoHyphens/>
        <w:spacing w:line="100" w:lineRule="atLeast"/>
        <w:jc w:val="center"/>
        <w:rPr>
          <w:b/>
          <w:bCs/>
          <w:lang w:eastAsia="ar-SA"/>
        </w:rPr>
      </w:pPr>
    </w:p>
    <w:p w:rsidR="001802FC" w:rsidRDefault="001802FC" w:rsidP="00D866A5">
      <w:pPr>
        <w:tabs>
          <w:tab w:val="left" w:pos="720"/>
          <w:tab w:val="left" w:pos="1260"/>
          <w:tab w:val="left" w:pos="1440"/>
          <w:tab w:val="left" w:pos="6480"/>
          <w:tab w:val="left" w:pos="6660"/>
          <w:tab w:val="left" w:pos="6840"/>
          <w:tab w:val="left" w:pos="7020"/>
          <w:tab w:val="left" w:pos="7200"/>
        </w:tabs>
        <w:suppressAutoHyphens/>
        <w:spacing w:line="100" w:lineRule="atLeast"/>
        <w:jc w:val="center"/>
        <w:rPr>
          <w:b/>
          <w:bCs/>
          <w:lang w:eastAsia="ar-SA"/>
        </w:rPr>
      </w:pPr>
    </w:p>
    <w:p w:rsidR="001802FC" w:rsidRDefault="001802FC" w:rsidP="00D866A5">
      <w:pPr>
        <w:tabs>
          <w:tab w:val="left" w:pos="720"/>
          <w:tab w:val="left" w:pos="1260"/>
          <w:tab w:val="left" w:pos="1440"/>
          <w:tab w:val="left" w:pos="6480"/>
          <w:tab w:val="left" w:pos="6660"/>
          <w:tab w:val="left" w:pos="6840"/>
          <w:tab w:val="left" w:pos="7020"/>
          <w:tab w:val="left" w:pos="7200"/>
        </w:tabs>
        <w:suppressAutoHyphens/>
        <w:spacing w:line="100" w:lineRule="atLeast"/>
        <w:jc w:val="center"/>
        <w:rPr>
          <w:b/>
          <w:bCs/>
          <w:lang w:eastAsia="ar-SA"/>
        </w:rPr>
      </w:pPr>
    </w:p>
    <w:p w:rsidR="00D866A5" w:rsidRDefault="00D866A5" w:rsidP="008A200B">
      <w:pPr>
        <w:pStyle w:val="Titolo"/>
        <w:pBdr>
          <w:top w:val="single" w:sz="4" w:space="1" w:color="BFBFBF"/>
          <w:bottom w:val="single" w:sz="4" w:space="4" w:color="BFBFBF"/>
        </w:pBdr>
        <w:shd w:val="clear" w:color="auto" w:fill="F2F2F2"/>
        <w:suppressAutoHyphens/>
        <w:spacing w:after="240"/>
        <w:ind w:right="-425"/>
        <w:contextualSpacing/>
        <w:rPr>
          <w:rFonts w:ascii="Calibri" w:eastAsia="MS Gothic" w:hAnsi="Calibri" w:cs="Lucida Grande"/>
          <w:b w:val="0"/>
          <w:spacing w:val="5"/>
          <w:kern w:val="28"/>
          <w:sz w:val="40"/>
          <w:szCs w:val="40"/>
        </w:rPr>
      </w:pPr>
    </w:p>
    <w:p w:rsidR="0023531A" w:rsidRDefault="008A200B" w:rsidP="008A200B">
      <w:pPr>
        <w:pStyle w:val="Titolo"/>
        <w:pBdr>
          <w:top w:val="single" w:sz="4" w:space="1" w:color="BFBFBF"/>
          <w:bottom w:val="single" w:sz="4" w:space="4" w:color="BFBFBF"/>
        </w:pBdr>
        <w:shd w:val="clear" w:color="auto" w:fill="F2F2F2"/>
        <w:suppressAutoHyphens/>
        <w:spacing w:after="240"/>
        <w:ind w:right="-425"/>
        <w:contextualSpacing/>
        <w:rPr>
          <w:rFonts w:ascii="Calibri" w:eastAsia="MS Gothic" w:hAnsi="Calibri" w:cs="Lucida Grande"/>
          <w:b w:val="0"/>
          <w:spacing w:val="5"/>
          <w:kern w:val="28"/>
          <w:sz w:val="40"/>
          <w:szCs w:val="40"/>
        </w:rPr>
      </w:pPr>
      <w:r w:rsidRPr="008A200B">
        <w:rPr>
          <w:rFonts w:ascii="Calibri" w:eastAsia="MS Gothic" w:hAnsi="Calibri" w:cs="Lucida Grande"/>
          <w:b w:val="0"/>
          <w:spacing w:val="5"/>
          <w:kern w:val="28"/>
          <w:sz w:val="40"/>
          <w:szCs w:val="40"/>
        </w:rPr>
        <w:t xml:space="preserve">UTILIZZO DELLA PIATTAFORMA </w:t>
      </w:r>
    </w:p>
    <w:p w:rsidR="008A200B" w:rsidRPr="00FB4F87" w:rsidRDefault="008A200B" w:rsidP="008A200B">
      <w:pPr>
        <w:pStyle w:val="Titolo"/>
        <w:pBdr>
          <w:top w:val="single" w:sz="4" w:space="1" w:color="BFBFBF"/>
          <w:bottom w:val="single" w:sz="4" w:space="4" w:color="BFBFBF"/>
        </w:pBdr>
        <w:shd w:val="clear" w:color="auto" w:fill="F2F2F2"/>
        <w:suppressAutoHyphens/>
        <w:spacing w:after="240"/>
        <w:ind w:right="-425"/>
        <w:contextualSpacing/>
        <w:rPr>
          <w:rFonts w:ascii="Calibri" w:eastAsia="MS Gothic" w:hAnsi="Calibri" w:cs="Lucida Grande"/>
          <w:b w:val="0"/>
          <w:spacing w:val="5"/>
          <w:kern w:val="28"/>
          <w:sz w:val="40"/>
          <w:szCs w:val="40"/>
          <w:lang w:val="en-US"/>
        </w:rPr>
      </w:pPr>
      <w:r w:rsidRPr="00FB4F87">
        <w:rPr>
          <w:rFonts w:ascii="Calibri" w:eastAsia="MS Gothic" w:hAnsi="Calibri" w:cs="Lucida Grande"/>
          <w:b w:val="0"/>
          <w:spacing w:val="5"/>
          <w:kern w:val="28"/>
          <w:sz w:val="40"/>
          <w:szCs w:val="40"/>
          <w:lang w:val="en-US"/>
        </w:rPr>
        <w:t>CSAmed s.r.l.</w:t>
      </w:r>
      <w:r w:rsidR="0023531A" w:rsidRPr="00FB4F87">
        <w:rPr>
          <w:rFonts w:ascii="Calibri" w:eastAsia="MS Gothic" w:hAnsi="Calibri" w:cs="Lucida Grande"/>
          <w:b w:val="0"/>
          <w:spacing w:val="5"/>
          <w:kern w:val="28"/>
          <w:sz w:val="40"/>
          <w:szCs w:val="40"/>
          <w:lang w:val="en-US"/>
        </w:rPr>
        <w:t xml:space="preserve"> – Net4market s.r.l.</w:t>
      </w:r>
    </w:p>
    <w:p w:rsidR="000E44F6" w:rsidRPr="00FB4F87" w:rsidRDefault="000E44F6" w:rsidP="000E44F6">
      <w:pPr>
        <w:pStyle w:val="Titolo"/>
        <w:pBdr>
          <w:top w:val="single" w:sz="4" w:space="1" w:color="BFBFBF"/>
          <w:bottom w:val="single" w:sz="4" w:space="4" w:color="BFBFBF"/>
        </w:pBdr>
        <w:shd w:val="clear" w:color="auto" w:fill="F2F2F2"/>
        <w:suppressAutoHyphens/>
        <w:spacing w:after="240"/>
        <w:ind w:right="-425"/>
        <w:contextualSpacing/>
        <w:rPr>
          <w:rFonts w:ascii="Calibri" w:eastAsia="MS Gothic" w:hAnsi="Calibri" w:cs="Lucida Grande"/>
          <w:b w:val="0"/>
          <w:spacing w:val="5"/>
          <w:kern w:val="28"/>
          <w:sz w:val="40"/>
          <w:szCs w:val="40"/>
          <w:lang w:val="en-US"/>
        </w:rPr>
      </w:pPr>
    </w:p>
    <w:p w:rsidR="000E44F6" w:rsidRPr="00FB4F87" w:rsidRDefault="000E44F6" w:rsidP="000E44F6">
      <w:pPr>
        <w:pStyle w:val="Titolo"/>
        <w:pBdr>
          <w:top w:val="single" w:sz="4" w:space="1" w:color="BFBFBF"/>
          <w:bottom w:val="single" w:sz="4" w:space="4" w:color="BFBFBF"/>
        </w:pBdr>
        <w:shd w:val="clear" w:color="auto" w:fill="F2F2F2"/>
        <w:suppressAutoHyphens/>
        <w:spacing w:after="240"/>
        <w:ind w:right="-425"/>
        <w:contextualSpacing/>
        <w:rPr>
          <w:rFonts w:ascii="Calibri" w:eastAsia="MS Gothic" w:hAnsi="Calibri" w:cs="Lucida Grande"/>
          <w:b w:val="0"/>
          <w:spacing w:val="5"/>
          <w:kern w:val="28"/>
          <w:sz w:val="40"/>
          <w:szCs w:val="40"/>
          <w:lang w:val="en-US"/>
        </w:rPr>
      </w:pPr>
    </w:p>
    <w:p w:rsidR="000E44F6" w:rsidRPr="008A200B" w:rsidRDefault="000E44F6" w:rsidP="000E44F6">
      <w:pPr>
        <w:pStyle w:val="Titolo"/>
        <w:pBdr>
          <w:top w:val="single" w:sz="4" w:space="1" w:color="BFBFBF"/>
          <w:bottom w:val="single" w:sz="4" w:space="4" w:color="BFBFBF"/>
        </w:pBdr>
        <w:shd w:val="clear" w:color="auto" w:fill="F2F2F2"/>
        <w:suppressAutoHyphens/>
        <w:spacing w:after="240"/>
        <w:ind w:right="-425"/>
        <w:contextualSpacing/>
        <w:rPr>
          <w:rFonts w:ascii="Calibri" w:eastAsia="MS Gothic" w:hAnsi="Calibri" w:cs="Lucida Grande"/>
          <w:b w:val="0"/>
          <w:spacing w:val="5"/>
          <w:kern w:val="28"/>
          <w:sz w:val="40"/>
          <w:szCs w:val="40"/>
        </w:rPr>
      </w:pPr>
      <w:r w:rsidRPr="008A200B">
        <w:rPr>
          <w:rFonts w:ascii="Calibri" w:eastAsia="MS Gothic" w:hAnsi="Calibri" w:cs="Lucida Grande"/>
          <w:b w:val="0"/>
          <w:spacing w:val="5"/>
          <w:kern w:val="28"/>
          <w:sz w:val="40"/>
          <w:szCs w:val="40"/>
        </w:rPr>
        <w:t>relativ</w:t>
      </w:r>
      <w:r w:rsidR="008A200B">
        <w:rPr>
          <w:rFonts w:ascii="Calibri" w:eastAsia="MS Gothic" w:hAnsi="Calibri" w:cs="Lucida Grande"/>
          <w:b w:val="0"/>
          <w:spacing w:val="5"/>
          <w:kern w:val="28"/>
          <w:sz w:val="40"/>
          <w:szCs w:val="40"/>
        </w:rPr>
        <w:t>amente</w:t>
      </w:r>
      <w:r w:rsidR="00876DF4">
        <w:rPr>
          <w:rFonts w:ascii="Calibri" w:eastAsia="MS Gothic" w:hAnsi="Calibri" w:cs="Lucida Grande"/>
          <w:b w:val="0"/>
          <w:spacing w:val="5"/>
          <w:kern w:val="28"/>
          <w:sz w:val="40"/>
          <w:szCs w:val="40"/>
        </w:rPr>
        <w:t xml:space="preserve"> </w:t>
      </w:r>
    </w:p>
    <w:p w:rsidR="000E44F6" w:rsidRPr="008A200B" w:rsidRDefault="000E44F6" w:rsidP="000E44F6">
      <w:pPr>
        <w:pStyle w:val="Titolo"/>
        <w:pBdr>
          <w:top w:val="single" w:sz="4" w:space="1" w:color="BFBFBF"/>
          <w:bottom w:val="single" w:sz="4" w:space="4" w:color="BFBFBF"/>
        </w:pBdr>
        <w:shd w:val="clear" w:color="auto" w:fill="F2F2F2"/>
        <w:suppressAutoHyphens/>
        <w:spacing w:after="240"/>
        <w:ind w:right="-425"/>
        <w:contextualSpacing/>
        <w:rPr>
          <w:rFonts w:ascii="Calibri" w:eastAsia="MS Gothic" w:hAnsi="Calibri" w:cs="Lucida Grande"/>
          <w:b w:val="0"/>
          <w:spacing w:val="5"/>
          <w:kern w:val="28"/>
          <w:sz w:val="40"/>
          <w:szCs w:val="40"/>
        </w:rPr>
      </w:pPr>
    </w:p>
    <w:p w:rsidR="00680FBA" w:rsidRDefault="00680FBA" w:rsidP="00680FBA">
      <w:pPr>
        <w:ind w:right="-7"/>
        <w:jc w:val="center"/>
        <w:rPr>
          <w:rFonts w:ascii="Calibri" w:eastAsia="MS Gothic" w:hAnsi="Calibri" w:cs="Lucida Grande"/>
          <w:b/>
          <w:spacing w:val="5"/>
          <w:kern w:val="28"/>
          <w:sz w:val="32"/>
          <w:szCs w:val="40"/>
        </w:rPr>
      </w:pPr>
    </w:p>
    <w:p w:rsidR="00680FBA" w:rsidRPr="00680FBA" w:rsidRDefault="00680FBA" w:rsidP="00680FBA">
      <w:pPr>
        <w:ind w:right="-7"/>
        <w:jc w:val="center"/>
        <w:rPr>
          <w:rFonts w:ascii="Calibri" w:eastAsia="MS Gothic" w:hAnsi="Calibri" w:cs="Lucida Grande"/>
          <w:b/>
          <w:spacing w:val="5"/>
          <w:kern w:val="28"/>
          <w:sz w:val="36"/>
          <w:szCs w:val="36"/>
        </w:rPr>
      </w:pPr>
      <w:r w:rsidRPr="00680FBA">
        <w:rPr>
          <w:rFonts w:ascii="Calibri" w:eastAsia="MS Gothic" w:hAnsi="Calibri" w:cs="Lucida Grande"/>
          <w:b/>
          <w:spacing w:val="5"/>
          <w:kern w:val="28"/>
          <w:sz w:val="36"/>
          <w:szCs w:val="36"/>
        </w:rPr>
        <w:t xml:space="preserve">AL SERVIZIO DI </w:t>
      </w:r>
      <w:bookmarkStart w:id="0" w:name="_GoBack"/>
      <w:bookmarkEnd w:id="0"/>
      <w:r w:rsidR="006A6A78" w:rsidRPr="006A6A78">
        <w:rPr>
          <w:rFonts w:ascii="Calibri" w:eastAsia="MS Gothic" w:hAnsi="Calibri" w:cs="Lucida Grande"/>
          <w:b/>
          <w:spacing w:val="5"/>
          <w:kern w:val="28"/>
          <w:sz w:val="36"/>
          <w:szCs w:val="36"/>
        </w:rPr>
        <w:t>“DISINFEZIONE E SANIFICAZIONE DI SALE, AULE, E ALTRE AREE DI INTERESSE DELLA ASL RIETI, CON RILASCIO DI APPOSITA CERTIFICAZIONE DI SANIFICAZIONE IN RELAZIONE AL VIRUS PATOGENO COVID-19”</w:t>
      </w:r>
    </w:p>
    <w:p w:rsidR="000E4F8D" w:rsidRDefault="000E4F8D" w:rsidP="00C173DB">
      <w:pPr>
        <w:autoSpaceDE w:val="0"/>
        <w:autoSpaceDN w:val="0"/>
        <w:adjustRightInd w:val="0"/>
        <w:jc w:val="both"/>
        <w:rPr>
          <w:rFonts w:ascii="Calibri" w:eastAsia="MS Gothic" w:hAnsi="Calibri" w:cs="Lucida Grande"/>
          <w:b/>
          <w:spacing w:val="5"/>
          <w:kern w:val="28"/>
          <w:sz w:val="32"/>
          <w:szCs w:val="40"/>
        </w:rPr>
      </w:pPr>
    </w:p>
    <w:p w:rsidR="00C173DB" w:rsidRPr="00C173DB" w:rsidRDefault="00C173DB" w:rsidP="00C173DB">
      <w:pPr>
        <w:autoSpaceDE w:val="0"/>
        <w:autoSpaceDN w:val="0"/>
        <w:adjustRightInd w:val="0"/>
        <w:jc w:val="both"/>
        <w:rPr>
          <w:rFonts w:ascii="Calibri" w:eastAsia="MS Gothic" w:hAnsi="Calibri" w:cs="Lucida Grande"/>
          <w:b/>
          <w:spacing w:val="5"/>
          <w:kern w:val="28"/>
          <w:sz w:val="32"/>
          <w:szCs w:val="40"/>
        </w:rPr>
      </w:pPr>
    </w:p>
    <w:p w:rsidR="00074C0B" w:rsidRDefault="00A567DD" w:rsidP="00457029">
      <w:pPr>
        <w:pStyle w:val="Titolo"/>
        <w:pBdr>
          <w:top w:val="single" w:sz="4" w:space="1" w:color="BFBFBF"/>
          <w:bottom w:val="single" w:sz="4" w:space="4" w:color="BFBFBF"/>
        </w:pBdr>
        <w:shd w:val="clear" w:color="auto" w:fill="F2F2F2"/>
        <w:tabs>
          <w:tab w:val="left" w:pos="2745"/>
        </w:tabs>
        <w:suppressAutoHyphens/>
        <w:spacing w:after="240"/>
        <w:ind w:right="-425"/>
        <w:contextualSpacing/>
        <w:jc w:val="left"/>
        <w:rPr>
          <w:rFonts w:ascii="Calibri" w:eastAsia="MS Gothic" w:hAnsi="Calibri" w:cs="Lucida Grande"/>
          <w:b w:val="0"/>
          <w:spacing w:val="5"/>
          <w:kern w:val="28"/>
          <w:sz w:val="44"/>
          <w:szCs w:val="44"/>
        </w:rPr>
      </w:pPr>
      <w:r>
        <w:rPr>
          <w:rFonts w:ascii="Calibri" w:eastAsia="MS Gothic" w:hAnsi="Calibri" w:cs="Lucida Grande"/>
          <w:b w:val="0"/>
          <w:spacing w:val="5"/>
          <w:kern w:val="28"/>
          <w:sz w:val="44"/>
          <w:szCs w:val="44"/>
        </w:rPr>
        <w:tab/>
      </w:r>
    </w:p>
    <w:p w:rsidR="00457029" w:rsidRPr="00457029" w:rsidRDefault="00457029" w:rsidP="00457029">
      <w:pPr>
        <w:pStyle w:val="Titolo"/>
        <w:pBdr>
          <w:top w:val="single" w:sz="4" w:space="1" w:color="BFBFBF"/>
          <w:bottom w:val="single" w:sz="4" w:space="4" w:color="BFBFBF"/>
        </w:pBdr>
        <w:shd w:val="clear" w:color="auto" w:fill="F2F2F2"/>
        <w:tabs>
          <w:tab w:val="left" w:pos="2745"/>
        </w:tabs>
        <w:suppressAutoHyphens/>
        <w:spacing w:after="240"/>
        <w:ind w:right="-425"/>
        <w:contextualSpacing/>
        <w:jc w:val="left"/>
        <w:rPr>
          <w:rFonts w:ascii="Calibri" w:eastAsia="MS Gothic" w:hAnsi="Calibri" w:cs="Lucida Grande"/>
          <w:b w:val="0"/>
          <w:spacing w:val="5"/>
          <w:kern w:val="28"/>
          <w:sz w:val="44"/>
          <w:szCs w:val="44"/>
        </w:rPr>
      </w:pPr>
    </w:p>
    <w:p w:rsidR="000F7E4B" w:rsidRDefault="000F7E4B" w:rsidP="000F7E4B">
      <w:pPr>
        <w:autoSpaceDE w:val="0"/>
        <w:jc w:val="center"/>
        <w:rPr>
          <w:b/>
        </w:rPr>
      </w:pPr>
    </w:p>
    <w:p w:rsidR="000F7E4B" w:rsidRDefault="000F7E4B" w:rsidP="000F7E4B">
      <w:pPr>
        <w:jc w:val="center"/>
        <w:rPr>
          <w:b/>
          <w:bCs/>
          <w:color w:val="000000"/>
        </w:rPr>
      </w:pPr>
      <w:r>
        <w:rPr>
          <w:b/>
          <w:bCs/>
          <w:color w:val="000000"/>
        </w:rPr>
        <w:t xml:space="preserve">- </w:t>
      </w:r>
      <w:r>
        <w:rPr>
          <w:b/>
          <w:bCs/>
        </w:rPr>
        <w:t xml:space="preserve">DISCIPLINARE TELEMATICO </w:t>
      </w:r>
      <w:r w:rsidR="00FC2B81" w:rsidRPr="00FC2B81">
        <w:rPr>
          <w:b/>
        </w:rPr>
        <w:t>RELATIVO ALLA MANIFESTAZIONE DI INTERESSE</w:t>
      </w:r>
      <w:r w:rsidR="00FC2B81">
        <w:t xml:space="preserve"> </w:t>
      </w:r>
      <w:r>
        <w:rPr>
          <w:b/>
          <w:bCs/>
          <w:color w:val="000000"/>
        </w:rPr>
        <w:t>–</w:t>
      </w:r>
    </w:p>
    <w:p w:rsidR="00E849C5" w:rsidRDefault="00E849C5" w:rsidP="00C730C6">
      <w:pPr>
        <w:rPr>
          <w:b/>
          <w:bCs/>
          <w:color w:val="000000"/>
        </w:rPr>
      </w:pPr>
    </w:p>
    <w:p w:rsidR="000F7E4B" w:rsidRDefault="000F7E4B" w:rsidP="00C730C6">
      <w:pPr>
        <w:rPr>
          <w:b/>
        </w:rPr>
      </w:pPr>
      <w:r>
        <w:rPr>
          <w:b/>
        </w:rPr>
        <w:br/>
      </w:r>
    </w:p>
    <w:p w:rsidR="000E44F6" w:rsidRPr="0023531A" w:rsidRDefault="0023531A" w:rsidP="00C730C6">
      <w:pPr>
        <w:jc w:val="both"/>
        <w:rPr>
          <w:rFonts w:asciiTheme="majorHAnsi" w:eastAsiaTheme="majorEastAsia" w:hAnsiTheme="majorHAnsi" w:cstheme="majorHAnsi"/>
          <w:b/>
          <w:noProof/>
          <w:color w:val="17365D" w:themeColor="text2" w:themeShade="BF"/>
          <w:spacing w:val="5"/>
          <w:kern w:val="28"/>
        </w:rPr>
      </w:pPr>
      <w:r w:rsidRPr="0023531A">
        <w:rPr>
          <w:rFonts w:asciiTheme="majorHAnsi" w:hAnsiTheme="majorHAnsi" w:cstheme="majorHAnsi"/>
        </w:rPr>
        <w:t xml:space="preserve">La procedura di cui trattasi sarà esperita con modalità telematica, mediante la quale verranno gestite le fasi di </w:t>
      </w:r>
      <w:r w:rsidR="00890D4D">
        <w:rPr>
          <w:rFonts w:asciiTheme="majorHAnsi" w:hAnsiTheme="majorHAnsi" w:cstheme="majorHAnsi"/>
        </w:rPr>
        <w:t xml:space="preserve">recepimento delle istanze di partecipazione, </w:t>
      </w:r>
      <w:r w:rsidRPr="003B2FC5">
        <w:rPr>
          <w:rFonts w:asciiTheme="majorHAnsi" w:hAnsiTheme="majorHAnsi" w:cstheme="majorHAnsi"/>
        </w:rPr>
        <w:t>oltre che gli scambi di informazioni</w:t>
      </w:r>
      <w:r w:rsidRPr="0023531A">
        <w:rPr>
          <w:rFonts w:asciiTheme="majorHAnsi" w:hAnsiTheme="majorHAnsi" w:cstheme="majorHAnsi"/>
        </w:rPr>
        <w:t xml:space="preserve"> e comunicazioni, come meglio specificato nel presente disciplinare telematico</w:t>
      </w:r>
      <w:r w:rsidR="00CC0448">
        <w:rPr>
          <w:rFonts w:asciiTheme="majorHAnsi" w:hAnsiTheme="majorHAnsi" w:cstheme="majorHAnsi"/>
        </w:rPr>
        <w:t>.</w:t>
      </w:r>
      <w:r w:rsidR="000E44F6" w:rsidRPr="0023531A">
        <w:rPr>
          <w:rFonts w:asciiTheme="majorHAnsi" w:eastAsiaTheme="majorEastAsia" w:hAnsiTheme="majorHAnsi" w:cstheme="majorHAnsi"/>
          <w:bCs/>
          <w:color w:val="17365D" w:themeColor="text2" w:themeShade="BF"/>
          <w:spacing w:val="5"/>
          <w:kern w:val="28"/>
        </w:rPr>
        <w:br w:type="page"/>
      </w:r>
    </w:p>
    <w:p w:rsidR="006D7DDE" w:rsidRPr="006441A4" w:rsidRDefault="006D7DDE" w:rsidP="006441A4">
      <w:pPr>
        <w:pStyle w:val="Titolo"/>
        <w:pBdr>
          <w:bottom w:val="single" w:sz="8" w:space="4" w:color="4F81BD" w:themeColor="accent1"/>
        </w:pBdr>
        <w:suppressAutoHyphens/>
        <w:spacing w:after="120"/>
        <w:contextualSpacing/>
        <w:rPr>
          <w:rFonts w:asciiTheme="majorHAnsi" w:eastAsiaTheme="majorEastAsia" w:hAnsiTheme="majorHAnsi" w:cstheme="majorBidi"/>
          <w:bCs w:val="0"/>
          <w:color w:val="17365D" w:themeColor="text2" w:themeShade="BF"/>
          <w:spacing w:val="5"/>
          <w:kern w:val="28"/>
        </w:rPr>
      </w:pPr>
      <w:r w:rsidRPr="006441A4">
        <w:rPr>
          <w:rFonts w:asciiTheme="majorHAnsi" w:eastAsiaTheme="majorEastAsia" w:hAnsiTheme="majorHAnsi" w:cstheme="majorBidi"/>
          <w:bCs w:val="0"/>
          <w:color w:val="17365D" w:themeColor="text2" w:themeShade="BF"/>
          <w:spacing w:val="5"/>
          <w:kern w:val="28"/>
        </w:rPr>
        <w:lastRenderedPageBreak/>
        <w:t xml:space="preserve">UTILIZZO DELLA PIATTAFORMA </w:t>
      </w:r>
      <w:r w:rsidR="00344085">
        <w:rPr>
          <w:rFonts w:asciiTheme="majorHAnsi" w:eastAsiaTheme="majorEastAsia" w:hAnsiTheme="majorHAnsi" w:cstheme="majorBidi"/>
          <w:bCs w:val="0"/>
          <w:color w:val="17365D" w:themeColor="text2" w:themeShade="BF"/>
          <w:spacing w:val="5"/>
          <w:kern w:val="28"/>
        </w:rPr>
        <w:t xml:space="preserve">TELEMATICA </w:t>
      </w:r>
      <w:r w:rsidR="008D38E2">
        <w:rPr>
          <w:rFonts w:asciiTheme="majorHAnsi" w:eastAsiaTheme="majorEastAsia" w:hAnsiTheme="majorHAnsi" w:cstheme="majorBidi"/>
          <w:bCs w:val="0"/>
          <w:color w:val="17365D" w:themeColor="text2" w:themeShade="BF"/>
          <w:spacing w:val="5"/>
          <w:kern w:val="28"/>
        </w:rPr>
        <w:t>Net4market</w:t>
      </w:r>
    </w:p>
    <w:p w:rsidR="000F7E4B" w:rsidRDefault="000F7E4B" w:rsidP="008B02E5">
      <w:pPr>
        <w:pStyle w:val="Titolo"/>
        <w:pBdr>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p>
    <w:p w:rsidR="000F7E4B" w:rsidRPr="00B60135" w:rsidRDefault="000F7E4B" w:rsidP="008B02E5">
      <w:pPr>
        <w:pStyle w:val="Titolo"/>
        <w:pBdr>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p>
    <w:p w:rsidR="00666CDD" w:rsidRPr="00B33B90" w:rsidRDefault="00666CDD" w:rsidP="00CF73AC">
      <w:pPr>
        <w:pStyle w:val="Titolo"/>
        <w:numPr>
          <w:ilvl w:val="0"/>
          <w:numId w:val="10"/>
        </w:numPr>
        <w:pBdr>
          <w:top w:val="single" w:sz="8" w:space="1" w:color="4F81BD" w:themeColor="accent1"/>
          <w:bottom w:val="single" w:sz="8" w:space="4" w:color="4F81BD" w:themeColor="accent1"/>
        </w:pBdr>
        <w:suppressAutoHyphens/>
        <w:spacing w:after="120"/>
        <w:ind w:left="284" w:hanging="284"/>
        <w:contextualSpacing/>
        <w:jc w:val="left"/>
        <w:rPr>
          <w:rFonts w:asciiTheme="majorHAnsi" w:eastAsiaTheme="majorEastAsia" w:hAnsiTheme="majorHAnsi" w:cstheme="majorBidi"/>
          <w:bCs w:val="0"/>
          <w:color w:val="17365D" w:themeColor="text2" w:themeShade="BF"/>
          <w:spacing w:val="5"/>
          <w:kern w:val="28"/>
          <w:sz w:val="20"/>
          <w:szCs w:val="52"/>
        </w:rPr>
      </w:pPr>
      <w:r w:rsidRPr="00B33B90">
        <w:rPr>
          <w:rFonts w:asciiTheme="majorHAnsi" w:eastAsiaTheme="majorEastAsia" w:hAnsiTheme="majorHAnsi" w:cstheme="majorBidi"/>
          <w:bCs w:val="0"/>
          <w:color w:val="17365D" w:themeColor="text2" w:themeShade="BF"/>
          <w:spacing w:val="5"/>
          <w:kern w:val="28"/>
          <w:sz w:val="20"/>
          <w:szCs w:val="52"/>
        </w:rPr>
        <w:t xml:space="preserve">DEFINIZIONI UTILI PER LA PROCEDURA TELEMATICA </w:t>
      </w:r>
    </w:p>
    <w:p w:rsidR="00AA6C3E" w:rsidRDefault="00666CDD" w:rsidP="00AA6C3E">
      <w:pPr>
        <w:widowControl w:val="0"/>
        <w:autoSpaceDE w:val="0"/>
        <w:autoSpaceDN w:val="0"/>
        <w:adjustRightInd w:val="0"/>
        <w:spacing w:after="120" w:line="288" w:lineRule="auto"/>
        <w:jc w:val="both"/>
        <w:rPr>
          <w:rFonts w:asciiTheme="majorHAnsi" w:hAnsiTheme="majorHAnsi" w:cs="Calibri"/>
          <w:sz w:val="20"/>
          <w:szCs w:val="20"/>
        </w:rPr>
      </w:pPr>
      <w:r w:rsidRPr="00AA6C3E">
        <w:rPr>
          <w:rFonts w:asciiTheme="majorHAnsi" w:hAnsiTheme="majorHAnsi" w:cs="Calibri"/>
          <w:sz w:val="20"/>
          <w:szCs w:val="20"/>
        </w:rPr>
        <w:t>Si riporta di seguito il significato dei principali termini indicati nei successivi articoli:</w:t>
      </w:r>
    </w:p>
    <w:p w:rsidR="00AA6C3E" w:rsidRDefault="00666CDD" w:rsidP="00605E3D">
      <w:pPr>
        <w:jc w:val="both"/>
        <w:rPr>
          <w:rFonts w:asciiTheme="majorHAnsi" w:hAnsiTheme="majorHAnsi" w:cs="Calibri"/>
          <w:sz w:val="20"/>
          <w:szCs w:val="20"/>
        </w:rPr>
      </w:pPr>
      <w:r w:rsidRPr="00AA6C3E">
        <w:rPr>
          <w:rFonts w:asciiTheme="majorHAnsi" w:hAnsiTheme="majorHAnsi" w:cs="Calibri"/>
          <w:b/>
          <w:sz w:val="20"/>
          <w:szCs w:val="20"/>
        </w:rPr>
        <w:t>Abilitazione</w:t>
      </w:r>
      <w:r w:rsidRPr="00AA6C3E">
        <w:rPr>
          <w:rFonts w:asciiTheme="majorHAnsi" w:hAnsiTheme="majorHAnsi" w:cs="Calibri"/>
          <w:sz w:val="20"/>
          <w:szCs w:val="20"/>
        </w:rPr>
        <w:t xml:space="preserve">: risultato del procedimento che consente l’accesso e la partecipazione degli Operatori Economici abilitati al sistema informatico, ai sensi dell’art. </w:t>
      </w:r>
      <w:r w:rsidR="00605E3D" w:rsidRPr="00605E3D">
        <w:rPr>
          <w:rFonts w:asciiTheme="majorHAnsi" w:hAnsiTheme="majorHAnsi" w:cs="Calibri"/>
          <w:sz w:val="20"/>
          <w:szCs w:val="20"/>
        </w:rPr>
        <w:t xml:space="preserve">ai sensi </w:t>
      </w:r>
      <w:r w:rsidR="000F7E4B" w:rsidRPr="000F7E4B">
        <w:rPr>
          <w:rFonts w:asciiTheme="majorHAnsi" w:hAnsiTheme="majorHAnsi" w:cs="Calibri"/>
          <w:sz w:val="20"/>
          <w:szCs w:val="20"/>
        </w:rPr>
        <w:t xml:space="preserve">ai sensi dell'art. 58 del </w:t>
      </w:r>
      <w:proofErr w:type="spellStart"/>
      <w:r w:rsidR="000F7E4B" w:rsidRPr="000F7E4B">
        <w:rPr>
          <w:rFonts w:asciiTheme="majorHAnsi" w:hAnsiTheme="majorHAnsi" w:cs="Calibri"/>
          <w:sz w:val="20"/>
          <w:szCs w:val="20"/>
        </w:rPr>
        <w:t>D.Lgs</w:t>
      </w:r>
      <w:proofErr w:type="spellEnd"/>
      <w:r w:rsidR="000F7E4B" w:rsidRPr="000F7E4B">
        <w:rPr>
          <w:rFonts w:asciiTheme="majorHAnsi" w:hAnsiTheme="majorHAnsi" w:cs="Calibri"/>
          <w:sz w:val="20"/>
          <w:szCs w:val="20"/>
        </w:rPr>
        <w:t xml:space="preserve"> 50/2016</w:t>
      </w:r>
      <w:r w:rsidRPr="00AA6C3E">
        <w:rPr>
          <w:rFonts w:asciiTheme="majorHAnsi" w:hAnsiTheme="majorHAnsi" w:cs="Calibri"/>
          <w:sz w:val="20"/>
          <w:szCs w:val="20"/>
        </w:rPr>
        <w:t>, per lo svolgimento della gara</w:t>
      </w:r>
      <w:r w:rsidR="00605E3D">
        <w:rPr>
          <w:rFonts w:asciiTheme="majorHAnsi" w:hAnsiTheme="majorHAnsi" w:cs="Calibri"/>
          <w:sz w:val="20"/>
          <w:szCs w:val="20"/>
        </w:rPr>
        <w:t xml:space="preserve"> telematica</w:t>
      </w:r>
      <w:r w:rsidRPr="00AA6C3E">
        <w:rPr>
          <w:rFonts w:asciiTheme="majorHAnsi" w:hAnsiTheme="majorHAnsi" w:cs="Calibri"/>
          <w:sz w:val="20"/>
          <w:szCs w:val="20"/>
        </w:rPr>
        <w:t>.</w:t>
      </w:r>
    </w:p>
    <w:p w:rsidR="00AA6C3E" w:rsidRDefault="00666CDD" w:rsidP="00AA6C3E">
      <w:pPr>
        <w:widowControl w:val="0"/>
        <w:autoSpaceDE w:val="0"/>
        <w:autoSpaceDN w:val="0"/>
        <w:adjustRightInd w:val="0"/>
        <w:spacing w:after="120" w:line="288" w:lineRule="auto"/>
        <w:jc w:val="both"/>
        <w:rPr>
          <w:rFonts w:asciiTheme="majorHAnsi" w:hAnsiTheme="majorHAnsi" w:cs="Calibri"/>
          <w:sz w:val="20"/>
          <w:szCs w:val="20"/>
        </w:rPr>
      </w:pPr>
      <w:r w:rsidRPr="00AA6C3E">
        <w:rPr>
          <w:rFonts w:asciiTheme="majorHAnsi" w:hAnsiTheme="majorHAnsi" w:cs="Calibri"/>
          <w:b/>
          <w:sz w:val="20"/>
          <w:szCs w:val="20"/>
        </w:rPr>
        <w:t>Account</w:t>
      </w:r>
      <w:r w:rsidRPr="00AA6C3E">
        <w:rPr>
          <w:rFonts w:asciiTheme="majorHAnsi" w:hAnsiTheme="majorHAnsi" w:cs="Calibri"/>
          <w:sz w:val="20"/>
          <w:szCs w:val="20"/>
        </w:rPr>
        <w:t xml:space="preserve">: insieme dei codici personali di identificazione costituiti </w:t>
      </w:r>
      <w:r w:rsidR="008B02E5">
        <w:rPr>
          <w:rFonts w:asciiTheme="majorHAnsi" w:hAnsiTheme="majorHAnsi" w:cs="Calibri"/>
          <w:sz w:val="20"/>
          <w:szCs w:val="20"/>
        </w:rPr>
        <w:t>d</w:t>
      </w:r>
      <w:r w:rsidR="00A6701D" w:rsidRPr="008B02E5">
        <w:rPr>
          <w:rFonts w:asciiTheme="majorHAnsi" w:hAnsiTheme="majorHAnsi" w:cs="Calibri"/>
          <w:sz w:val="20"/>
          <w:szCs w:val="20"/>
        </w:rPr>
        <w:t xml:space="preserve">a </w:t>
      </w:r>
      <w:r w:rsidR="008B02E5">
        <w:rPr>
          <w:rFonts w:asciiTheme="majorHAnsi" w:hAnsiTheme="majorHAnsi" w:cs="Calibri"/>
          <w:sz w:val="20"/>
          <w:szCs w:val="20"/>
        </w:rPr>
        <w:t>e</w:t>
      </w:r>
      <w:r w:rsidR="00680FBA">
        <w:rPr>
          <w:rFonts w:asciiTheme="majorHAnsi" w:hAnsiTheme="majorHAnsi" w:cs="Calibri"/>
          <w:sz w:val="20"/>
          <w:szCs w:val="20"/>
        </w:rPr>
        <w:t>-</w:t>
      </w:r>
      <w:r w:rsidR="00A6701D" w:rsidRPr="008B02E5">
        <w:rPr>
          <w:rFonts w:asciiTheme="majorHAnsi" w:hAnsiTheme="majorHAnsi" w:cs="Calibri"/>
          <w:sz w:val="20"/>
          <w:szCs w:val="20"/>
        </w:rPr>
        <w:t>mail e password</w:t>
      </w:r>
      <w:r w:rsidRPr="00AA6C3E">
        <w:rPr>
          <w:rFonts w:asciiTheme="majorHAnsi" w:hAnsiTheme="majorHAnsi" w:cs="Calibri"/>
          <w:sz w:val="20"/>
          <w:szCs w:val="20"/>
        </w:rPr>
        <w:t>, che consentono alle imprese abilitate l’accesso al sistema e la partecipazione alla gara telematica.</w:t>
      </w:r>
    </w:p>
    <w:p w:rsidR="00AA6C3E" w:rsidRDefault="00666CDD" w:rsidP="00AA6C3E">
      <w:pPr>
        <w:widowControl w:val="0"/>
        <w:autoSpaceDE w:val="0"/>
        <w:autoSpaceDN w:val="0"/>
        <w:adjustRightInd w:val="0"/>
        <w:spacing w:after="120" w:line="288" w:lineRule="auto"/>
        <w:jc w:val="both"/>
        <w:rPr>
          <w:rFonts w:asciiTheme="majorHAnsi" w:hAnsiTheme="majorHAnsi" w:cs="Calibri"/>
          <w:sz w:val="20"/>
          <w:szCs w:val="20"/>
        </w:rPr>
      </w:pPr>
      <w:r w:rsidRPr="00AA6C3E">
        <w:rPr>
          <w:rFonts w:asciiTheme="majorHAnsi" w:hAnsiTheme="majorHAnsi" w:cs="Calibri"/>
          <w:b/>
          <w:sz w:val="20"/>
          <w:szCs w:val="20"/>
        </w:rPr>
        <w:t>Firma digitale</w:t>
      </w:r>
      <w:r w:rsidRPr="00AA6C3E">
        <w:rPr>
          <w:rFonts w:asciiTheme="majorHAnsi" w:hAnsiTheme="majorHAnsi" w:cs="Calibri"/>
          <w:sz w:val="20"/>
          <w:szCs w:val="20"/>
        </w:rPr>
        <w:t>: è uno dei requisiti che l’offerta deve possedere per essere giuridicamente rilevante e per garantirne inviolabilit</w:t>
      </w:r>
      <w:r w:rsidR="007368BC">
        <w:rPr>
          <w:rFonts w:asciiTheme="majorHAnsi" w:hAnsiTheme="majorHAnsi" w:cs="Calibri"/>
          <w:sz w:val="20"/>
          <w:szCs w:val="20"/>
        </w:rPr>
        <w:t>à</w:t>
      </w:r>
      <w:r w:rsidRPr="00AA6C3E">
        <w:rPr>
          <w:rFonts w:asciiTheme="majorHAnsi" w:hAnsiTheme="majorHAnsi" w:cs="Calibri"/>
          <w:sz w:val="20"/>
          <w:szCs w:val="20"/>
        </w:rPr>
        <w:t>/integrit</w:t>
      </w:r>
      <w:r w:rsidR="007368BC">
        <w:rPr>
          <w:rFonts w:asciiTheme="majorHAnsi" w:hAnsiTheme="majorHAnsi" w:cs="Calibri"/>
          <w:sz w:val="20"/>
          <w:szCs w:val="20"/>
        </w:rPr>
        <w:t>à</w:t>
      </w:r>
      <w:r w:rsidRPr="00AA6C3E">
        <w:rPr>
          <w:rFonts w:asciiTheme="majorHAnsi" w:hAnsiTheme="majorHAnsi" w:cs="Calibri"/>
          <w:sz w:val="20"/>
          <w:szCs w:val="20"/>
        </w:rPr>
        <w:t xml:space="preserve"> e provenienza. È il risultato della procedura informatica (validazione) basata su certificazione qualificata rilasciata da un certificatore accreditato e generata mediante un dispositivo per la creazione di una firma sicura come disciplinata dal D.Lgs. 82 del 7.03.2005 (codice dell’amministrazione digitale).</w:t>
      </w:r>
    </w:p>
    <w:p w:rsidR="00AA6C3E" w:rsidRDefault="00666CDD" w:rsidP="00AA6C3E">
      <w:pPr>
        <w:widowControl w:val="0"/>
        <w:autoSpaceDE w:val="0"/>
        <w:autoSpaceDN w:val="0"/>
        <w:adjustRightInd w:val="0"/>
        <w:spacing w:after="120" w:line="288" w:lineRule="auto"/>
        <w:jc w:val="both"/>
        <w:rPr>
          <w:rFonts w:asciiTheme="majorHAnsi" w:hAnsiTheme="majorHAnsi" w:cs="Calibri"/>
          <w:sz w:val="20"/>
          <w:szCs w:val="20"/>
        </w:rPr>
      </w:pPr>
      <w:r w:rsidRPr="00AA6C3E">
        <w:rPr>
          <w:rFonts w:asciiTheme="majorHAnsi" w:hAnsiTheme="majorHAnsi" w:cs="Calibri"/>
          <w:sz w:val="20"/>
          <w:szCs w:val="20"/>
        </w:rPr>
        <w:t>La firma digitale si basa su un sistema cosiddetto a "chiavi asimmetriche", ossia due serie di caratteri alfanumerici, appositamente generati dal sistema: una chiave è conosciuta dal solo firmatario (chiave segreta), l'altra conoscibile da chiunque (chiave pubblica). La chiave segreta è necessaria alla sottoscrizione dei documenti. La chiave pubblica è necessaria alla verifica della effettiva provenienza del documento dal titolare. La sicurezza di un simile sistema risiede nel fatto che ad ogni chiave pubblica corrisponde una sola chiave segreta, e che, con la conoscenza della sola chiave pubblica, è impossibile riuscire a risalire alla chiave segreta.</w:t>
      </w:r>
    </w:p>
    <w:p w:rsidR="00AA6C3E" w:rsidRDefault="00666CDD" w:rsidP="00AA6C3E">
      <w:pPr>
        <w:widowControl w:val="0"/>
        <w:autoSpaceDE w:val="0"/>
        <w:autoSpaceDN w:val="0"/>
        <w:adjustRightInd w:val="0"/>
        <w:spacing w:after="120" w:line="288" w:lineRule="auto"/>
        <w:jc w:val="both"/>
        <w:rPr>
          <w:rFonts w:asciiTheme="majorHAnsi" w:hAnsiTheme="majorHAnsi" w:cs="Calibri"/>
          <w:sz w:val="20"/>
          <w:szCs w:val="20"/>
        </w:rPr>
      </w:pPr>
      <w:r w:rsidRPr="00AA6C3E">
        <w:rPr>
          <w:rFonts w:asciiTheme="majorHAnsi" w:hAnsiTheme="majorHAnsi" w:cs="Calibri"/>
          <w:sz w:val="20"/>
          <w:szCs w:val="20"/>
        </w:rPr>
        <w:t>Per garantire la corrispondenza tra "chiave pubblica" e "chiave segreta" nonch</w:t>
      </w:r>
      <w:r w:rsidR="00680FBA">
        <w:rPr>
          <w:rFonts w:asciiTheme="majorHAnsi" w:hAnsiTheme="majorHAnsi" w:cs="Calibri"/>
          <w:sz w:val="20"/>
          <w:szCs w:val="20"/>
        </w:rPr>
        <w:t>é</w:t>
      </w:r>
      <w:r w:rsidRPr="00AA6C3E">
        <w:rPr>
          <w:rFonts w:asciiTheme="majorHAnsi" w:hAnsiTheme="majorHAnsi" w:cs="Calibri"/>
          <w:sz w:val="20"/>
          <w:szCs w:val="20"/>
        </w:rPr>
        <w:t xml:space="preserve"> la titolarit</w:t>
      </w:r>
      <w:r w:rsidR="00680FBA">
        <w:rPr>
          <w:rFonts w:asciiTheme="majorHAnsi" w:hAnsiTheme="majorHAnsi" w:cs="Calibri"/>
          <w:sz w:val="20"/>
          <w:szCs w:val="20"/>
        </w:rPr>
        <w:t>à</w:t>
      </w:r>
      <w:r w:rsidRPr="00AA6C3E">
        <w:rPr>
          <w:rFonts w:asciiTheme="majorHAnsi" w:hAnsiTheme="majorHAnsi" w:cs="Calibri"/>
          <w:sz w:val="20"/>
          <w:szCs w:val="20"/>
        </w:rPr>
        <w:t xml:space="preserve"> delle chiavi in capo al soggetto firmatario, si ricorre ad un Ente certificatore, cio</w:t>
      </w:r>
      <w:r w:rsidR="007368BC">
        <w:rPr>
          <w:rFonts w:asciiTheme="majorHAnsi" w:hAnsiTheme="majorHAnsi" w:cs="Calibri"/>
          <w:sz w:val="20"/>
          <w:szCs w:val="20"/>
        </w:rPr>
        <w:t>è</w:t>
      </w:r>
      <w:r w:rsidRPr="00AA6C3E">
        <w:rPr>
          <w:rFonts w:asciiTheme="majorHAnsi" w:hAnsiTheme="majorHAnsi" w:cs="Calibri"/>
          <w:sz w:val="20"/>
          <w:szCs w:val="20"/>
        </w:rPr>
        <w:t xml:space="preserve"> un soggetto terzo il cui compito è quello di garantire la certezza della titolarit</w:t>
      </w:r>
      <w:r w:rsidR="00680FBA">
        <w:rPr>
          <w:rFonts w:asciiTheme="majorHAnsi" w:hAnsiTheme="majorHAnsi" w:cs="Calibri"/>
          <w:sz w:val="20"/>
          <w:szCs w:val="20"/>
        </w:rPr>
        <w:t>à</w:t>
      </w:r>
      <w:r w:rsidRPr="00AA6C3E">
        <w:rPr>
          <w:rFonts w:asciiTheme="majorHAnsi" w:hAnsiTheme="majorHAnsi" w:cs="Calibri"/>
          <w:sz w:val="20"/>
          <w:szCs w:val="20"/>
        </w:rPr>
        <w:t xml:space="preserve"> delle chiavi pubbliche (attraverso dei cosiddetti "certificati") e di rendere conoscibili a tutti le chiavi pubbliche (attraverso un elenco telematico).</w:t>
      </w:r>
      <w:r w:rsidR="000F7E4B">
        <w:rPr>
          <w:rFonts w:asciiTheme="majorHAnsi" w:hAnsiTheme="majorHAnsi" w:cs="Calibri"/>
          <w:sz w:val="20"/>
          <w:szCs w:val="20"/>
        </w:rPr>
        <w:t xml:space="preserve"> </w:t>
      </w:r>
      <w:r w:rsidRPr="00AA6C3E">
        <w:rPr>
          <w:rFonts w:asciiTheme="majorHAnsi" w:hAnsiTheme="majorHAnsi" w:cs="Calibri"/>
          <w:sz w:val="20"/>
          <w:szCs w:val="20"/>
        </w:rPr>
        <w:t xml:space="preserve">L’elenco pubblico dei certificatori, previsto dall’art. 29, comma 1 del </w:t>
      </w:r>
      <w:proofErr w:type="spellStart"/>
      <w:r w:rsidRPr="00AA6C3E">
        <w:rPr>
          <w:rFonts w:asciiTheme="majorHAnsi" w:hAnsiTheme="majorHAnsi" w:cs="Calibri"/>
          <w:sz w:val="20"/>
          <w:szCs w:val="20"/>
        </w:rPr>
        <w:t>D.Lgs</w:t>
      </w:r>
      <w:proofErr w:type="spellEnd"/>
      <w:r w:rsidRPr="00AA6C3E">
        <w:rPr>
          <w:rFonts w:asciiTheme="majorHAnsi" w:hAnsiTheme="majorHAnsi" w:cs="Calibri"/>
          <w:sz w:val="20"/>
          <w:szCs w:val="20"/>
        </w:rPr>
        <w:t>, 82 del 7.03.2005 (codice dell’amministrazione digitale), è tenuto dal Centro Nazionale per l’Informatica della Pubblica Amministrazione (CNIPA)</w:t>
      </w:r>
      <w:r w:rsidR="00582577">
        <w:rPr>
          <w:rFonts w:asciiTheme="majorHAnsi" w:hAnsiTheme="majorHAnsi" w:cs="Calibri"/>
          <w:sz w:val="20"/>
          <w:szCs w:val="20"/>
        </w:rPr>
        <w:t>,</w:t>
      </w:r>
      <w:r w:rsidRPr="00AA6C3E">
        <w:rPr>
          <w:rFonts w:asciiTheme="majorHAnsi" w:hAnsiTheme="majorHAnsi" w:cs="Calibri"/>
          <w:sz w:val="20"/>
          <w:szCs w:val="20"/>
        </w:rPr>
        <w:t xml:space="preserve"> ora </w:t>
      </w:r>
      <w:proofErr w:type="spellStart"/>
      <w:r w:rsidRPr="00AA6C3E">
        <w:rPr>
          <w:rFonts w:asciiTheme="majorHAnsi" w:hAnsiTheme="majorHAnsi" w:cs="Calibri"/>
          <w:sz w:val="20"/>
          <w:szCs w:val="20"/>
        </w:rPr>
        <w:t>DigitPA</w:t>
      </w:r>
      <w:proofErr w:type="spellEnd"/>
      <w:r w:rsidRPr="00AA6C3E">
        <w:rPr>
          <w:rFonts w:asciiTheme="majorHAnsi" w:hAnsiTheme="majorHAnsi" w:cs="Calibri"/>
          <w:sz w:val="20"/>
          <w:szCs w:val="20"/>
        </w:rPr>
        <w:t xml:space="preserve">. In attuazione di quanto disposto dal decreto legislativo 177 del </w:t>
      </w:r>
      <w:proofErr w:type="gramStart"/>
      <w:r w:rsidRPr="00AA6C3E">
        <w:rPr>
          <w:rFonts w:asciiTheme="majorHAnsi" w:hAnsiTheme="majorHAnsi" w:cs="Calibri"/>
          <w:sz w:val="20"/>
          <w:szCs w:val="20"/>
        </w:rPr>
        <w:t>1 dicembre</w:t>
      </w:r>
      <w:proofErr w:type="gramEnd"/>
      <w:r w:rsidRPr="00AA6C3E">
        <w:rPr>
          <w:rFonts w:asciiTheme="majorHAnsi" w:hAnsiTheme="majorHAnsi" w:cs="Calibri"/>
          <w:sz w:val="20"/>
          <w:szCs w:val="20"/>
        </w:rPr>
        <w:t xml:space="preserve"> 2009, il Centro Nazionale per l'Informatica nella Pubblica Amministrazione è stato infatti trasformato in </w:t>
      </w:r>
      <w:proofErr w:type="spellStart"/>
      <w:r w:rsidRPr="00AA6C3E">
        <w:rPr>
          <w:rFonts w:asciiTheme="majorHAnsi" w:hAnsiTheme="majorHAnsi" w:cs="Calibri"/>
          <w:sz w:val="20"/>
          <w:szCs w:val="20"/>
        </w:rPr>
        <w:t>DigitPA</w:t>
      </w:r>
      <w:proofErr w:type="spellEnd"/>
      <w:r w:rsidRPr="00AA6C3E">
        <w:rPr>
          <w:rFonts w:asciiTheme="majorHAnsi" w:hAnsiTheme="majorHAnsi" w:cs="Calibri"/>
          <w:sz w:val="20"/>
          <w:szCs w:val="20"/>
        </w:rPr>
        <w:t xml:space="preserve"> - Ente nazionale per la digitalizzazione della pubblica amministrazione. Il nuovo sito di </w:t>
      </w:r>
      <w:proofErr w:type="spellStart"/>
      <w:r w:rsidRPr="00AA6C3E">
        <w:rPr>
          <w:rFonts w:asciiTheme="majorHAnsi" w:hAnsiTheme="majorHAnsi" w:cs="Calibri"/>
          <w:sz w:val="20"/>
          <w:szCs w:val="20"/>
        </w:rPr>
        <w:t>DigitPA</w:t>
      </w:r>
      <w:proofErr w:type="spellEnd"/>
      <w:r w:rsidRPr="00AA6C3E">
        <w:rPr>
          <w:rFonts w:asciiTheme="majorHAnsi" w:hAnsiTheme="majorHAnsi" w:cs="Calibri"/>
          <w:sz w:val="20"/>
          <w:szCs w:val="20"/>
        </w:rPr>
        <w:t xml:space="preserve"> è raggiungibile all'indi</w:t>
      </w:r>
      <w:r w:rsidR="00AA6C3E">
        <w:rPr>
          <w:rFonts w:asciiTheme="majorHAnsi" w:hAnsiTheme="majorHAnsi" w:cs="Calibri"/>
          <w:sz w:val="20"/>
          <w:szCs w:val="20"/>
        </w:rPr>
        <w:t xml:space="preserve">rizzo </w:t>
      </w:r>
      <w:hyperlink r:id="rId10" w:history="1">
        <w:r w:rsidR="0023531A" w:rsidRPr="00593733">
          <w:rPr>
            <w:rStyle w:val="Collegamentoipertestuale"/>
            <w:rFonts w:asciiTheme="majorHAnsi" w:hAnsiTheme="majorHAnsi" w:cs="Calibri"/>
            <w:sz w:val="20"/>
            <w:szCs w:val="20"/>
          </w:rPr>
          <w:t>http://www.agid.gov.it</w:t>
        </w:r>
      </w:hyperlink>
      <w:r w:rsidR="000F7E4B">
        <w:t>.</w:t>
      </w:r>
    </w:p>
    <w:p w:rsidR="00D35BB2" w:rsidRDefault="00680FBA" w:rsidP="00D35BB2">
      <w:pPr>
        <w:widowControl w:val="0"/>
        <w:autoSpaceDE w:val="0"/>
        <w:autoSpaceDN w:val="0"/>
        <w:adjustRightInd w:val="0"/>
        <w:spacing w:after="120" w:line="288" w:lineRule="auto"/>
        <w:jc w:val="both"/>
        <w:rPr>
          <w:rFonts w:asciiTheme="majorHAnsi" w:hAnsiTheme="majorHAnsi" w:cs="Calibri"/>
          <w:sz w:val="20"/>
          <w:szCs w:val="20"/>
        </w:rPr>
      </w:pPr>
      <w:r>
        <w:rPr>
          <w:rFonts w:asciiTheme="majorHAnsi" w:hAnsiTheme="majorHAnsi" w:cs="Calibri"/>
          <w:sz w:val="20"/>
          <w:szCs w:val="20"/>
        </w:rPr>
        <w:t xml:space="preserve">È </w:t>
      </w:r>
      <w:r w:rsidR="00D35BB2" w:rsidRPr="00D35BB2">
        <w:rPr>
          <w:rFonts w:asciiTheme="majorHAnsi" w:hAnsiTheme="majorHAnsi" w:cs="Calibri"/>
          <w:sz w:val="20"/>
          <w:szCs w:val="20"/>
        </w:rPr>
        <w:t>necessario un dispositivo (es. lettore di smart card, penna USB, ecc) per apporre la firma digitale.</w:t>
      </w:r>
    </w:p>
    <w:p w:rsidR="000F7E4B" w:rsidRPr="000F7E4B" w:rsidRDefault="000F7E4B" w:rsidP="000F7E4B">
      <w:pPr>
        <w:pStyle w:val="NormaleWeb"/>
        <w:spacing w:before="102" w:after="0"/>
        <w:jc w:val="both"/>
        <w:rPr>
          <w:rFonts w:asciiTheme="majorHAnsi" w:hAnsiTheme="majorHAnsi" w:cs="Calibri"/>
        </w:rPr>
      </w:pPr>
      <w:r w:rsidRPr="000F7E4B">
        <w:rPr>
          <w:rFonts w:asciiTheme="majorHAnsi" w:hAnsiTheme="majorHAnsi" w:cs="Calibri"/>
          <w:b/>
        </w:rPr>
        <w:t>Gestore del Sistema</w:t>
      </w:r>
      <w:r>
        <w:t xml:space="preserve">: </w:t>
      </w:r>
      <w:r w:rsidRPr="000F7E4B">
        <w:rPr>
          <w:rFonts w:asciiTheme="majorHAnsi" w:hAnsiTheme="majorHAnsi" w:cs="Calibri"/>
        </w:rPr>
        <w:t>Net4market-CSAmed s.r.l. di Cremona, di cui si avvale l’Azienda per le operazioni di gara, ai sensi dell'art.</w:t>
      </w:r>
      <w:r w:rsidR="00872764">
        <w:rPr>
          <w:rFonts w:asciiTheme="majorHAnsi" w:hAnsiTheme="majorHAnsi" w:cs="Calibri"/>
        </w:rPr>
        <w:t xml:space="preserve"> </w:t>
      </w:r>
      <w:r w:rsidRPr="000F7E4B">
        <w:rPr>
          <w:rFonts w:asciiTheme="majorHAnsi" w:hAnsiTheme="majorHAnsi" w:cs="Calibri"/>
        </w:rPr>
        <w:t xml:space="preserve">58 del D.Lgs.n.50/2016. Per problematiche tecniche relative alla partecipazione alla procedura telematica, il gestore è contattabile al </w:t>
      </w:r>
      <w:r w:rsidR="003A2960">
        <w:rPr>
          <w:rFonts w:asciiTheme="majorHAnsi" w:hAnsiTheme="majorHAnsi" w:cs="Calibri"/>
        </w:rPr>
        <w:t>seguente recapito: 0372/080708</w:t>
      </w:r>
      <w:r w:rsidRPr="000F7E4B">
        <w:rPr>
          <w:rFonts w:asciiTheme="majorHAnsi" w:hAnsiTheme="majorHAnsi" w:cs="Calibri"/>
        </w:rPr>
        <w:t>, dal lunedì al venerdì, nella fascia o</w:t>
      </w:r>
      <w:r w:rsidR="003A2960">
        <w:rPr>
          <w:rFonts w:asciiTheme="majorHAnsi" w:hAnsiTheme="majorHAnsi" w:cs="Calibri"/>
        </w:rPr>
        <w:t>raria: 8.30–13.00 / 14.00–17.30 oppure via mail all’indirizzo imprese@net4market.com</w:t>
      </w:r>
    </w:p>
    <w:p w:rsidR="000F7E4B" w:rsidRPr="000F7E4B" w:rsidRDefault="000F7E4B" w:rsidP="001A1781">
      <w:pPr>
        <w:pStyle w:val="NormaleWeb"/>
        <w:spacing w:before="102" w:after="0"/>
        <w:jc w:val="both"/>
        <w:rPr>
          <w:rFonts w:asciiTheme="majorHAnsi" w:hAnsiTheme="majorHAnsi" w:cs="Calibri"/>
        </w:rPr>
      </w:pPr>
      <w:r w:rsidRPr="000F7E4B">
        <w:rPr>
          <w:rFonts w:asciiTheme="majorHAnsi" w:hAnsiTheme="majorHAnsi" w:cs="Calibri"/>
          <w:b/>
        </w:rPr>
        <w:t>Sistema:</w:t>
      </w:r>
      <w:r>
        <w:rPr>
          <w:b/>
          <w:bCs/>
          <w:shd w:val="clear" w:color="auto" w:fill="FFFFFF"/>
        </w:rPr>
        <w:t xml:space="preserve"> </w:t>
      </w:r>
      <w:r w:rsidRPr="000F7E4B">
        <w:rPr>
          <w:rFonts w:asciiTheme="majorHAnsi" w:hAnsiTheme="majorHAnsi" w:cs="Calibri"/>
        </w:rPr>
        <w:t xml:space="preserve">coincide con il server del gestore ed è il sistema informatico per le procedure telematiche di acquisto, ai sensi dell'art.58 del D.Lgs. n.50/2016. </w:t>
      </w:r>
    </w:p>
    <w:p w:rsidR="000F7E4B" w:rsidRPr="000F7E4B" w:rsidRDefault="000F7E4B" w:rsidP="0023531A">
      <w:pPr>
        <w:autoSpaceDE w:val="0"/>
        <w:jc w:val="both"/>
        <w:rPr>
          <w:rFonts w:asciiTheme="majorHAnsi" w:hAnsiTheme="majorHAnsi" w:cs="Calibri"/>
          <w:sz w:val="20"/>
          <w:szCs w:val="20"/>
        </w:rPr>
      </w:pPr>
      <w:r w:rsidRPr="000F7E4B">
        <w:rPr>
          <w:rFonts w:asciiTheme="majorHAnsi" w:hAnsiTheme="majorHAnsi" w:cs="Calibri"/>
          <w:b/>
          <w:sz w:val="20"/>
          <w:szCs w:val="20"/>
        </w:rPr>
        <w:t>Upload:</w:t>
      </w:r>
      <w:r>
        <w:t xml:space="preserve"> </w:t>
      </w:r>
      <w:r w:rsidRPr="000F7E4B">
        <w:rPr>
          <w:rFonts w:asciiTheme="majorHAnsi" w:hAnsiTheme="majorHAnsi" w:cs="Calibri"/>
          <w:sz w:val="20"/>
          <w:szCs w:val="20"/>
        </w:rPr>
        <w:t>processo di trasferimento e invio di dati dal sistema informatico del concorrente a un Sistema remoto, ossia a “distanza”, per mezzo di connessione alla rete internet (sito</w:t>
      </w:r>
      <w:r w:rsidRPr="007260DA">
        <w:rPr>
          <w:rFonts w:asciiTheme="majorHAnsi" w:hAnsiTheme="majorHAnsi" w:cs="Calibri"/>
          <w:sz w:val="20"/>
          <w:szCs w:val="20"/>
        </w:rPr>
        <w:t>:</w:t>
      </w:r>
      <w:r w:rsidR="008B2BE3" w:rsidRPr="008B2BE3">
        <w:t xml:space="preserve"> </w:t>
      </w:r>
      <w:proofErr w:type="gramStart"/>
      <w:r w:rsidR="008B2BE3" w:rsidRPr="008B2BE3">
        <w:rPr>
          <w:rFonts w:asciiTheme="majorHAnsi" w:hAnsiTheme="majorHAnsi" w:cs="Calibri"/>
          <w:sz w:val="20"/>
          <w:szCs w:val="20"/>
        </w:rPr>
        <w:t>https://app.albofornitori.it/alboeproc/albo_aslrieti</w:t>
      </w:r>
      <w:r w:rsidRPr="007260DA">
        <w:rPr>
          <w:rFonts w:asciiTheme="majorHAnsi" w:hAnsiTheme="majorHAnsi" w:cs="Calibri"/>
          <w:sz w:val="20"/>
          <w:szCs w:val="20"/>
        </w:rPr>
        <w:t xml:space="preserve"> </w:t>
      </w:r>
      <w:r w:rsidRPr="000F7E4B">
        <w:rPr>
          <w:rFonts w:ascii="Calibri" w:hAnsi="Calibri" w:cs="Calibri"/>
          <w:sz w:val="20"/>
          <w:szCs w:val="20"/>
        </w:rPr>
        <w:t>,</w:t>
      </w:r>
      <w:proofErr w:type="gramEnd"/>
      <w:r w:rsidRPr="000F7E4B">
        <w:rPr>
          <w:rFonts w:asciiTheme="majorHAnsi" w:hAnsiTheme="majorHAnsi" w:cs="Calibri"/>
          <w:sz w:val="20"/>
          <w:szCs w:val="20"/>
        </w:rPr>
        <w:t xml:space="preserve"> cui si accede utilizzando l'email scelta e la password preventivamente impostata, nella scheda presente nella sezione “E-procurement </w:t>
      </w:r>
      <w:r w:rsidRPr="000F7E4B">
        <w:rPr>
          <w:rFonts w:asciiTheme="majorHAnsi" w:hAnsiTheme="majorHAnsi" w:cs="Calibri"/>
          <w:sz w:val="20"/>
          <w:szCs w:val="20"/>
        </w:rPr>
        <w:sym w:font="Wingdings" w:char="F0E0"/>
      </w:r>
      <w:r w:rsidRPr="000F7E4B">
        <w:rPr>
          <w:rFonts w:asciiTheme="majorHAnsi" w:hAnsiTheme="majorHAnsi" w:cs="Calibri"/>
          <w:sz w:val="20"/>
          <w:szCs w:val="20"/>
        </w:rPr>
        <w:t xml:space="preserve"> </w:t>
      </w:r>
      <w:r w:rsidR="00E76109">
        <w:rPr>
          <w:rFonts w:asciiTheme="majorHAnsi" w:hAnsiTheme="majorHAnsi" w:cs="Calibri"/>
          <w:sz w:val="20"/>
          <w:szCs w:val="20"/>
        </w:rPr>
        <w:t>Proc. d’acquisto</w:t>
      </w:r>
      <w:r w:rsidRPr="000F7E4B">
        <w:rPr>
          <w:rFonts w:asciiTheme="majorHAnsi" w:hAnsiTheme="majorHAnsi" w:cs="Calibri"/>
          <w:sz w:val="20"/>
          <w:szCs w:val="20"/>
        </w:rPr>
        <w:t>”).</w:t>
      </w:r>
    </w:p>
    <w:p w:rsidR="00666CDD" w:rsidRPr="005C0E8D" w:rsidRDefault="00666CDD" w:rsidP="005C0E8D">
      <w:pPr>
        <w:widowControl w:val="0"/>
        <w:autoSpaceDE w:val="0"/>
        <w:autoSpaceDN w:val="0"/>
        <w:adjustRightInd w:val="0"/>
        <w:spacing w:after="120" w:line="288" w:lineRule="auto"/>
        <w:jc w:val="both"/>
        <w:rPr>
          <w:rFonts w:asciiTheme="majorHAnsi" w:hAnsiTheme="majorHAnsi"/>
          <w:sz w:val="20"/>
          <w:szCs w:val="20"/>
        </w:rPr>
      </w:pPr>
    </w:p>
    <w:p w:rsidR="00666CDD" w:rsidRPr="00B33B90" w:rsidRDefault="00666CDD" w:rsidP="00A41605">
      <w:pPr>
        <w:pStyle w:val="Titolo"/>
        <w:numPr>
          <w:ilvl w:val="0"/>
          <w:numId w:val="10"/>
        </w:numPr>
        <w:pBdr>
          <w:top w:val="single" w:sz="8" w:space="1" w:color="4F81BD" w:themeColor="accent1"/>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r w:rsidRPr="00B33B90">
        <w:rPr>
          <w:rFonts w:asciiTheme="majorHAnsi" w:eastAsiaTheme="majorEastAsia" w:hAnsiTheme="majorHAnsi" w:cstheme="majorBidi"/>
          <w:bCs w:val="0"/>
          <w:color w:val="17365D" w:themeColor="text2" w:themeShade="BF"/>
          <w:spacing w:val="5"/>
          <w:kern w:val="28"/>
          <w:sz w:val="20"/>
          <w:szCs w:val="52"/>
        </w:rPr>
        <w:t>DOTAZIONE INFORMATICA</w:t>
      </w:r>
    </w:p>
    <w:p w:rsidR="00F51962" w:rsidRDefault="00666CDD" w:rsidP="004F0D78">
      <w:pPr>
        <w:widowControl w:val="0"/>
        <w:autoSpaceDE w:val="0"/>
        <w:autoSpaceDN w:val="0"/>
        <w:adjustRightInd w:val="0"/>
        <w:spacing w:after="120" w:line="288" w:lineRule="auto"/>
        <w:jc w:val="both"/>
        <w:rPr>
          <w:rFonts w:asciiTheme="majorHAnsi" w:hAnsiTheme="majorHAnsi" w:cs="Calibri"/>
          <w:sz w:val="20"/>
          <w:szCs w:val="20"/>
        </w:rPr>
      </w:pPr>
      <w:r w:rsidRPr="00F51962">
        <w:rPr>
          <w:rFonts w:asciiTheme="majorHAnsi" w:hAnsiTheme="majorHAnsi" w:cs="Calibri"/>
          <w:sz w:val="20"/>
          <w:szCs w:val="20"/>
        </w:rPr>
        <w:t>Per partecipare alla presente procedura telematica le imprese concorrenti devono dotarsi, a propria cura e spese, della seguente strumentazione tecnica e informatica necessaria:</w:t>
      </w:r>
    </w:p>
    <w:p w:rsidR="00F51962" w:rsidRDefault="00666CDD" w:rsidP="00F51962">
      <w:pPr>
        <w:widowControl w:val="0"/>
        <w:autoSpaceDE w:val="0"/>
        <w:autoSpaceDN w:val="0"/>
        <w:adjustRightInd w:val="0"/>
        <w:spacing w:after="120" w:line="288" w:lineRule="auto"/>
        <w:jc w:val="both"/>
        <w:rPr>
          <w:rFonts w:asciiTheme="majorHAnsi" w:hAnsiTheme="majorHAnsi"/>
          <w:b/>
          <w:bCs/>
          <w:i/>
          <w:iCs/>
          <w:sz w:val="20"/>
          <w:szCs w:val="20"/>
        </w:rPr>
      </w:pPr>
      <w:r w:rsidRPr="00F51962">
        <w:rPr>
          <w:rFonts w:asciiTheme="majorHAnsi" w:hAnsiTheme="majorHAnsi"/>
          <w:b/>
          <w:bCs/>
          <w:i/>
          <w:iCs/>
          <w:sz w:val="20"/>
          <w:szCs w:val="20"/>
        </w:rPr>
        <w:lastRenderedPageBreak/>
        <w:t>1 - Personal Computer collegato ad Internet</w:t>
      </w:r>
    </w:p>
    <w:p w:rsidR="00F51962" w:rsidRDefault="00666CDD" w:rsidP="00F51962">
      <w:pPr>
        <w:widowControl w:val="0"/>
        <w:autoSpaceDE w:val="0"/>
        <w:autoSpaceDN w:val="0"/>
        <w:adjustRightInd w:val="0"/>
        <w:spacing w:after="120" w:line="288" w:lineRule="auto"/>
        <w:jc w:val="both"/>
        <w:rPr>
          <w:rFonts w:asciiTheme="majorHAnsi" w:hAnsiTheme="majorHAnsi"/>
          <w:sz w:val="20"/>
          <w:szCs w:val="20"/>
        </w:rPr>
      </w:pPr>
      <w:r w:rsidRPr="00F51962">
        <w:rPr>
          <w:rFonts w:asciiTheme="majorHAnsi" w:hAnsiTheme="majorHAnsi"/>
          <w:sz w:val="20"/>
          <w:szCs w:val="20"/>
        </w:rPr>
        <w:t xml:space="preserve">Tutte le </w:t>
      </w:r>
      <w:r w:rsidR="00680FBA" w:rsidRPr="00F51962">
        <w:rPr>
          <w:rFonts w:asciiTheme="majorHAnsi" w:hAnsiTheme="majorHAnsi"/>
          <w:sz w:val="20"/>
          <w:szCs w:val="20"/>
        </w:rPr>
        <w:t>funzionalit</w:t>
      </w:r>
      <w:r w:rsidR="00680FBA">
        <w:rPr>
          <w:rFonts w:asciiTheme="majorHAnsi" w:hAnsiTheme="majorHAnsi"/>
          <w:sz w:val="20"/>
          <w:szCs w:val="20"/>
        </w:rPr>
        <w:t>à</w:t>
      </w:r>
      <w:r w:rsidRPr="00F51962">
        <w:rPr>
          <w:rFonts w:asciiTheme="majorHAnsi" w:hAnsiTheme="majorHAnsi"/>
          <w:sz w:val="20"/>
          <w:szCs w:val="20"/>
        </w:rPr>
        <w:t xml:space="preserve"> disponibili </w:t>
      </w:r>
      <w:r w:rsidRPr="00B934AE">
        <w:rPr>
          <w:rFonts w:asciiTheme="majorHAnsi" w:hAnsiTheme="majorHAnsi"/>
          <w:sz w:val="20"/>
          <w:szCs w:val="20"/>
        </w:rPr>
        <w:t xml:space="preserve">sulla Piattaforma </w:t>
      </w:r>
      <w:r w:rsidR="00BA1A21" w:rsidRPr="00B934AE">
        <w:rPr>
          <w:rFonts w:asciiTheme="majorHAnsi" w:hAnsiTheme="majorHAnsi"/>
          <w:sz w:val="20"/>
          <w:szCs w:val="20"/>
        </w:rPr>
        <w:t>Net4market</w:t>
      </w:r>
      <w:r w:rsidRPr="00B934AE">
        <w:rPr>
          <w:rFonts w:asciiTheme="majorHAnsi" w:hAnsiTheme="majorHAnsi"/>
          <w:sz w:val="20"/>
          <w:szCs w:val="20"/>
        </w:rPr>
        <w:t xml:space="preserve"> sono</w:t>
      </w:r>
      <w:r w:rsidRPr="00F51962">
        <w:rPr>
          <w:rFonts w:asciiTheme="majorHAnsi" w:hAnsiTheme="majorHAnsi"/>
          <w:sz w:val="20"/>
          <w:szCs w:val="20"/>
        </w:rPr>
        <w:t xml:space="preserve"> usufruibili mediante un Personal Computer Standard dotato di un Browser (tra quelli indicati nel punto 2) e collegato ad Internet. </w:t>
      </w:r>
    </w:p>
    <w:p w:rsidR="00E76109" w:rsidRDefault="00E76109" w:rsidP="00935EE5">
      <w:pPr>
        <w:widowControl w:val="0"/>
        <w:autoSpaceDE w:val="0"/>
        <w:autoSpaceDN w:val="0"/>
        <w:adjustRightInd w:val="0"/>
        <w:spacing w:after="120" w:line="288" w:lineRule="auto"/>
        <w:jc w:val="both"/>
        <w:rPr>
          <w:rFonts w:asciiTheme="majorHAnsi" w:hAnsiTheme="majorHAnsi"/>
          <w:sz w:val="20"/>
          <w:szCs w:val="20"/>
        </w:rPr>
      </w:pPr>
      <w:proofErr w:type="gramStart"/>
      <w:r w:rsidRPr="00E76109">
        <w:rPr>
          <w:rFonts w:asciiTheme="majorHAnsi" w:hAnsiTheme="majorHAnsi"/>
          <w:sz w:val="20"/>
          <w:szCs w:val="20"/>
        </w:rPr>
        <w:t>E’</w:t>
      </w:r>
      <w:proofErr w:type="gramEnd"/>
      <w:r w:rsidRPr="00E76109">
        <w:rPr>
          <w:rFonts w:asciiTheme="majorHAnsi" w:hAnsiTheme="majorHAnsi"/>
          <w:sz w:val="20"/>
          <w:szCs w:val="20"/>
        </w:rPr>
        <w:t xml:space="preserve"> necessaria una connessione internet con una banda consigliata di almeno 1024 Kb (1Mb).</w:t>
      </w:r>
    </w:p>
    <w:p w:rsidR="000F7E4B" w:rsidRDefault="00666CDD" w:rsidP="00935EE5">
      <w:pPr>
        <w:widowControl w:val="0"/>
        <w:autoSpaceDE w:val="0"/>
        <w:autoSpaceDN w:val="0"/>
        <w:adjustRightInd w:val="0"/>
        <w:spacing w:after="120" w:line="288" w:lineRule="auto"/>
        <w:jc w:val="both"/>
        <w:rPr>
          <w:rFonts w:asciiTheme="majorHAnsi" w:hAnsiTheme="majorHAnsi"/>
          <w:sz w:val="20"/>
          <w:szCs w:val="20"/>
        </w:rPr>
      </w:pPr>
      <w:r w:rsidRPr="00F51962">
        <w:rPr>
          <w:rFonts w:asciiTheme="majorHAnsi" w:hAnsiTheme="majorHAnsi"/>
          <w:sz w:val="20"/>
          <w:szCs w:val="20"/>
        </w:rPr>
        <w:t>Se l’accesso ad internet avviene attraverso la rete aziendale, si raccomanda di consultare il personale IT interno per verificare la disponibilit</w:t>
      </w:r>
      <w:r w:rsidR="00680FBA">
        <w:rPr>
          <w:rFonts w:asciiTheme="majorHAnsi" w:hAnsiTheme="majorHAnsi"/>
          <w:sz w:val="20"/>
          <w:szCs w:val="20"/>
        </w:rPr>
        <w:t>à</w:t>
      </w:r>
      <w:r w:rsidRPr="00F51962">
        <w:rPr>
          <w:rFonts w:asciiTheme="majorHAnsi" w:hAnsiTheme="majorHAnsi"/>
          <w:sz w:val="20"/>
          <w:szCs w:val="20"/>
        </w:rPr>
        <w:t xml:space="preserve"> di banda e la possibilit</w:t>
      </w:r>
      <w:r w:rsidR="00680FBA">
        <w:rPr>
          <w:rFonts w:asciiTheme="majorHAnsi" w:hAnsiTheme="majorHAnsi"/>
          <w:sz w:val="20"/>
          <w:szCs w:val="20"/>
        </w:rPr>
        <w:t>à</w:t>
      </w:r>
      <w:r w:rsidRPr="00F51962">
        <w:rPr>
          <w:rFonts w:asciiTheme="majorHAnsi" w:hAnsiTheme="majorHAnsi"/>
          <w:sz w:val="20"/>
          <w:szCs w:val="20"/>
        </w:rPr>
        <w:t xml:space="preserve"> di accesso in base alle configurazioni di proxy/firewall. Risoluzione schermo minima </w:t>
      </w:r>
      <w:r w:rsidR="008B30AC" w:rsidRPr="008B02E5">
        <w:rPr>
          <w:rFonts w:asciiTheme="majorHAnsi" w:hAnsiTheme="majorHAnsi"/>
          <w:sz w:val="20"/>
          <w:szCs w:val="20"/>
        </w:rPr>
        <w:t>1280 x 720</w:t>
      </w:r>
      <w:r w:rsidRPr="008B02E5">
        <w:rPr>
          <w:rFonts w:asciiTheme="majorHAnsi" w:hAnsiTheme="majorHAnsi"/>
          <w:sz w:val="20"/>
          <w:szCs w:val="20"/>
        </w:rPr>
        <w:t>.</w:t>
      </w:r>
    </w:p>
    <w:p w:rsidR="00F51962" w:rsidRPr="00F51962" w:rsidRDefault="00666CDD" w:rsidP="00F51962">
      <w:pPr>
        <w:widowControl w:val="0"/>
        <w:autoSpaceDE w:val="0"/>
        <w:autoSpaceDN w:val="0"/>
        <w:adjustRightInd w:val="0"/>
        <w:spacing w:after="120" w:line="288" w:lineRule="auto"/>
        <w:jc w:val="both"/>
        <w:rPr>
          <w:rFonts w:asciiTheme="majorHAnsi" w:hAnsiTheme="majorHAnsi"/>
          <w:b/>
          <w:bCs/>
          <w:i/>
          <w:iCs/>
          <w:sz w:val="20"/>
          <w:szCs w:val="20"/>
        </w:rPr>
      </w:pPr>
      <w:r w:rsidRPr="00F51962">
        <w:rPr>
          <w:rFonts w:asciiTheme="majorHAnsi" w:hAnsiTheme="majorHAnsi"/>
          <w:b/>
          <w:bCs/>
          <w:i/>
          <w:iCs/>
          <w:sz w:val="20"/>
          <w:szCs w:val="20"/>
        </w:rPr>
        <w:t>2 - Web Browser (programma che permette di collegarsi ad Internet)</w:t>
      </w:r>
    </w:p>
    <w:p w:rsidR="00E76109" w:rsidRPr="00E76109" w:rsidRDefault="00E76109" w:rsidP="00E76109">
      <w:pPr>
        <w:pStyle w:val="Paragrafoelenco"/>
        <w:widowControl w:val="0"/>
        <w:numPr>
          <w:ilvl w:val="0"/>
          <w:numId w:val="28"/>
        </w:numPr>
        <w:autoSpaceDE w:val="0"/>
        <w:autoSpaceDN w:val="0"/>
        <w:adjustRightInd w:val="0"/>
        <w:spacing w:after="120" w:line="288" w:lineRule="auto"/>
        <w:rPr>
          <w:rFonts w:asciiTheme="majorHAnsi" w:hAnsiTheme="majorHAnsi"/>
          <w:sz w:val="20"/>
          <w:szCs w:val="20"/>
        </w:rPr>
      </w:pPr>
      <w:r w:rsidRPr="00E76109">
        <w:rPr>
          <w:rFonts w:asciiTheme="majorHAnsi" w:hAnsiTheme="majorHAnsi"/>
          <w:sz w:val="20"/>
          <w:szCs w:val="20"/>
        </w:rPr>
        <w:t>Google Chrome 10 e superiore;</w:t>
      </w:r>
    </w:p>
    <w:p w:rsidR="00E76109" w:rsidRPr="00E76109" w:rsidRDefault="00E76109" w:rsidP="00E76109">
      <w:pPr>
        <w:pStyle w:val="Paragrafoelenco"/>
        <w:widowControl w:val="0"/>
        <w:numPr>
          <w:ilvl w:val="0"/>
          <w:numId w:val="28"/>
        </w:numPr>
        <w:autoSpaceDE w:val="0"/>
        <w:autoSpaceDN w:val="0"/>
        <w:adjustRightInd w:val="0"/>
        <w:spacing w:after="120" w:line="288" w:lineRule="auto"/>
        <w:rPr>
          <w:rFonts w:asciiTheme="majorHAnsi" w:hAnsiTheme="majorHAnsi"/>
          <w:sz w:val="20"/>
          <w:szCs w:val="20"/>
        </w:rPr>
      </w:pPr>
      <w:r w:rsidRPr="00E76109">
        <w:rPr>
          <w:rFonts w:asciiTheme="majorHAnsi" w:hAnsiTheme="majorHAnsi"/>
          <w:sz w:val="20"/>
          <w:szCs w:val="20"/>
        </w:rPr>
        <w:t>Internet Explorer 9 e superiore;</w:t>
      </w:r>
    </w:p>
    <w:p w:rsidR="00E76109" w:rsidRPr="00E76109" w:rsidRDefault="00E76109" w:rsidP="00E76109">
      <w:pPr>
        <w:pStyle w:val="Paragrafoelenco"/>
        <w:widowControl w:val="0"/>
        <w:numPr>
          <w:ilvl w:val="0"/>
          <w:numId w:val="28"/>
        </w:numPr>
        <w:autoSpaceDE w:val="0"/>
        <w:autoSpaceDN w:val="0"/>
        <w:adjustRightInd w:val="0"/>
        <w:spacing w:after="120" w:line="288" w:lineRule="auto"/>
        <w:rPr>
          <w:rFonts w:asciiTheme="majorHAnsi" w:hAnsiTheme="majorHAnsi"/>
          <w:sz w:val="20"/>
          <w:szCs w:val="20"/>
        </w:rPr>
      </w:pPr>
      <w:r w:rsidRPr="00E76109">
        <w:rPr>
          <w:rFonts w:asciiTheme="majorHAnsi" w:hAnsiTheme="majorHAnsi"/>
          <w:sz w:val="20"/>
          <w:szCs w:val="20"/>
        </w:rPr>
        <w:t>Microsoft Edge;</w:t>
      </w:r>
    </w:p>
    <w:p w:rsidR="00E76109" w:rsidRPr="00E76109" w:rsidRDefault="00E76109" w:rsidP="00E76109">
      <w:pPr>
        <w:pStyle w:val="Paragrafoelenco"/>
        <w:widowControl w:val="0"/>
        <w:numPr>
          <w:ilvl w:val="0"/>
          <w:numId w:val="28"/>
        </w:numPr>
        <w:autoSpaceDE w:val="0"/>
        <w:autoSpaceDN w:val="0"/>
        <w:adjustRightInd w:val="0"/>
        <w:spacing w:after="120" w:line="288" w:lineRule="auto"/>
        <w:rPr>
          <w:rFonts w:asciiTheme="majorHAnsi" w:hAnsiTheme="majorHAnsi"/>
          <w:sz w:val="20"/>
          <w:szCs w:val="20"/>
        </w:rPr>
      </w:pPr>
      <w:proofErr w:type="spellStart"/>
      <w:r w:rsidRPr="00E76109">
        <w:rPr>
          <w:rFonts w:asciiTheme="majorHAnsi" w:hAnsiTheme="majorHAnsi"/>
          <w:sz w:val="20"/>
          <w:szCs w:val="20"/>
        </w:rPr>
        <w:t>Mozillla</w:t>
      </w:r>
      <w:proofErr w:type="spellEnd"/>
      <w:r w:rsidRPr="00E76109">
        <w:rPr>
          <w:rFonts w:asciiTheme="majorHAnsi" w:hAnsiTheme="majorHAnsi"/>
          <w:sz w:val="20"/>
          <w:szCs w:val="20"/>
        </w:rPr>
        <w:t xml:space="preserve"> Firefox 10 e superiore;</w:t>
      </w:r>
    </w:p>
    <w:p w:rsidR="00E76109" w:rsidRPr="00E76109" w:rsidRDefault="00E76109" w:rsidP="00E76109">
      <w:pPr>
        <w:pStyle w:val="Paragrafoelenco"/>
        <w:widowControl w:val="0"/>
        <w:numPr>
          <w:ilvl w:val="0"/>
          <w:numId w:val="28"/>
        </w:numPr>
        <w:autoSpaceDE w:val="0"/>
        <w:autoSpaceDN w:val="0"/>
        <w:adjustRightInd w:val="0"/>
        <w:spacing w:after="120" w:line="288" w:lineRule="auto"/>
        <w:rPr>
          <w:rFonts w:asciiTheme="majorHAnsi" w:hAnsiTheme="majorHAnsi"/>
          <w:sz w:val="20"/>
          <w:szCs w:val="20"/>
        </w:rPr>
      </w:pPr>
      <w:r w:rsidRPr="00E76109">
        <w:rPr>
          <w:rFonts w:asciiTheme="majorHAnsi" w:hAnsiTheme="majorHAnsi"/>
          <w:sz w:val="20"/>
          <w:szCs w:val="20"/>
        </w:rPr>
        <w:t>Safari 5 e superiore;</w:t>
      </w:r>
    </w:p>
    <w:p w:rsidR="008B30AC" w:rsidRPr="008B02E5" w:rsidRDefault="00E76109" w:rsidP="00E76109">
      <w:pPr>
        <w:pStyle w:val="Paragrafoelenco"/>
        <w:widowControl w:val="0"/>
        <w:numPr>
          <w:ilvl w:val="0"/>
          <w:numId w:val="28"/>
        </w:numPr>
        <w:autoSpaceDE w:val="0"/>
        <w:autoSpaceDN w:val="0"/>
        <w:adjustRightInd w:val="0"/>
        <w:spacing w:after="120" w:line="288" w:lineRule="auto"/>
        <w:rPr>
          <w:rFonts w:asciiTheme="majorHAnsi" w:hAnsiTheme="majorHAnsi"/>
          <w:sz w:val="20"/>
          <w:szCs w:val="20"/>
        </w:rPr>
      </w:pPr>
      <w:r w:rsidRPr="00E76109">
        <w:rPr>
          <w:rFonts w:asciiTheme="majorHAnsi" w:hAnsiTheme="majorHAnsi"/>
          <w:sz w:val="20"/>
          <w:szCs w:val="20"/>
        </w:rPr>
        <w:t>Opera 12 e superiore.</w:t>
      </w:r>
    </w:p>
    <w:p w:rsidR="00F51962" w:rsidRPr="00F51962" w:rsidRDefault="00666CDD" w:rsidP="00F51962">
      <w:pPr>
        <w:widowControl w:val="0"/>
        <w:autoSpaceDE w:val="0"/>
        <w:autoSpaceDN w:val="0"/>
        <w:adjustRightInd w:val="0"/>
        <w:spacing w:after="120" w:line="288" w:lineRule="auto"/>
        <w:jc w:val="both"/>
        <w:rPr>
          <w:rFonts w:asciiTheme="majorHAnsi" w:hAnsiTheme="majorHAnsi"/>
          <w:b/>
          <w:bCs/>
          <w:i/>
          <w:iCs/>
          <w:sz w:val="20"/>
          <w:szCs w:val="20"/>
        </w:rPr>
      </w:pPr>
      <w:r w:rsidRPr="00F51962">
        <w:rPr>
          <w:rFonts w:asciiTheme="majorHAnsi" w:hAnsiTheme="majorHAnsi"/>
          <w:b/>
          <w:bCs/>
          <w:i/>
          <w:iCs/>
          <w:sz w:val="20"/>
          <w:szCs w:val="20"/>
        </w:rPr>
        <w:t>3 - Configurazione Browser</w:t>
      </w:r>
    </w:p>
    <w:p w:rsidR="00EA3EDC" w:rsidRDefault="00666CDD" w:rsidP="00F51962">
      <w:pPr>
        <w:widowControl w:val="0"/>
        <w:autoSpaceDE w:val="0"/>
        <w:autoSpaceDN w:val="0"/>
        <w:adjustRightInd w:val="0"/>
        <w:spacing w:after="120" w:line="288" w:lineRule="auto"/>
        <w:jc w:val="both"/>
        <w:rPr>
          <w:rFonts w:asciiTheme="majorHAnsi" w:hAnsiTheme="majorHAnsi"/>
          <w:sz w:val="20"/>
          <w:szCs w:val="20"/>
        </w:rPr>
      </w:pPr>
      <w:r w:rsidRPr="00F51962">
        <w:rPr>
          <w:rFonts w:asciiTheme="majorHAnsi" w:hAnsiTheme="majorHAnsi"/>
          <w:sz w:val="20"/>
          <w:szCs w:val="20"/>
        </w:rPr>
        <w:t xml:space="preserve">È supportata la configurazione di default, come da installazione standard, in particolare per quanto riguarda le impostazioni di security, di abilitazione </w:t>
      </w:r>
      <w:proofErr w:type="spellStart"/>
      <w:r w:rsidRPr="00F51962">
        <w:rPr>
          <w:rFonts w:asciiTheme="majorHAnsi" w:hAnsiTheme="majorHAnsi"/>
          <w:sz w:val="20"/>
          <w:szCs w:val="20"/>
        </w:rPr>
        <w:t>javascript</w:t>
      </w:r>
      <w:proofErr w:type="spellEnd"/>
      <w:r w:rsidRPr="00F51962">
        <w:rPr>
          <w:rFonts w:asciiTheme="majorHAnsi" w:hAnsiTheme="majorHAnsi"/>
          <w:sz w:val="20"/>
          <w:szCs w:val="20"/>
        </w:rPr>
        <w:t>, di memorizzazione cookies e di cache delle pagine web.</w:t>
      </w:r>
      <w:r w:rsidR="00E76109">
        <w:rPr>
          <w:rFonts w:asciiTheme="majorHAnsi" w:hAnsiTheme="majorHAnsi"/>
          <w:sz w:val="20"/>
          <w:szCs w:val="20"/>
        </w:rPr>
        <w:t xml:space="preserve"> </w:t>
      </w:r>
      <w:r w:rsidR="00E76109" w:rsidRPr="00E76109">
        <w:rPr>
          <w:rFonts w:asciiTheme="majorHAnsi" w:hAnsiTheme="majorHAnsi"/>
          <w:sz w:val="20"/>
          <w:szCs w:val="20"/>
        </w:rPr>
        <w:t>È necessario disattivare il blocco delle finestre pop-up (se presente).</w:t>
      </w:r>
    </w:p>
    <w:p w:rsidR="00EA3EDC" w:rsidRDefault="00666CDD" w:rsidP="00F51962">
      <w:pPr>
        <w:widowControl w:val="0"/>
        <w:autoSpaceDE w:val="0"/>
        <w:autoSpaceDN w:val="0"/>
        <w:adjustRightInd w:val="0"/>
        <w:spacing w:after="120" w:line="288" w:lineRule="auto"/>
        <w:jc w:val="both"/>
        <w:rPr>
          <w:rFonts w:asciiTheme="majorHAnsi" w:hAnsiTheme="majorHAnsi"/>
          <w:b/>
          <w:bCs/>
          <w:i/>
          <w:iCs/>
          <w:sz w:val="20"/>
          <w:szCs w:val="20"/>
        </w:rPr>
      </w:pPr>
      <w:r w:rsidRPr="00F51962">
        <w:rPr>
          <w:rFonts w:asciiTheme="majorHAnsi" w:hAnsiTheme="majorHAnsi"/>
          <w:b/>
          <w:bCs/>
          <w:i/>
          <w:iCs/>
          <w:sz w:val="20"/>
          <w:szCs w:val="20"/>
        </w:rPr>
        <w:t>4 - Programmi opzionali</w:t>
      </w:r>
    </w:p>
    <w:p w:rsidR="000F7E4B" w:rsidRPr="000F7E4B" w:rsidRDefault="000F7E4B" w:rsidP="000F7E4B">
      <w:pPr>
        <w:widowControl w:val="0"/>
        <w:autoSpaceDE w:val="0"/>
        <w:autoSpaceDN w:val="0"/>
        <w:adjustRightInd w:val="0"/>
        <w:spacing w:after="120" w:line="288" w:lineRule="auto"/>
        <w:jc w:val="both"/>
        <w:rPr>
          <w:rFonts w:asciiTheme="majorHAnsi" w:hAnsiTheme="majorHAnsi"/>
          <w:sz w:val="20"/>
          <w:szCs w:val="20"/>
        </w:rPr>
      </w:pPr>
      <w:r w:rsidRPr="000F7E4B">
        <w:rPr>
          <w:rFonts w:asciiTheme="majorHAnsi" w:hAnsiTheme="majorHAnsi"/>
          <w:sz w:val="20"/>
          <w:szCs w:val="20"/>
        </w:rPr>
        <w:t xml:space="preserve">In base alle funzionalità utilizzate ed alle tipologie di documenti trattati come allegati, sono necessari programmi aggiuntivi quali: utilità di compressione/decompressione formato zip, visualizzatori di formato pdf (Adobe Acrobat reader), programmi di office </w:t>
      </w:r>
      <w:proofErr w:type="spellStart"/>
      <w:r w:rsidRPr="000F7E4B">
        <w:rPr>
          <w:rFonts w:asciiTheme="majorHAnsi" w:hAnsiTheme="majorHAnsi"/>
          <w:sz w:val="20"/>
          <w:szCs w:val="20"/>
        </w:rPr>
        <w:t>automation</w:t>
      </w:r>
      <w:proofErr w:type="spellEnd"/>
      <w:r w:rsidRPr="000F7E4B">
        <w:rPr>
          <w:rFonts w:asciiTheme="majorHAnsi" w:hAnsiTheme="majorHAnsi"/>
          <w:sz w:val="20"/>
          <w:szCs w:val="20"/>
        </w:rPr>
        <w:t xml:space="preserve"> compatibili con MS Excel 97 e MS Word 97, programmi stand-alone per la gestione della firma digitale e della marcatura temporale (es. DIKE di </w:t>
      </w:r>
      <w:proofErr w:type="spellStart"/>
      <w:r w:rsidRPr="000F7E4B">
        <w:rPr>
          <w:rFonts w:asciiTheme="majorHAnsi" w:hAnsiTheme="majorHAnsi"/>
          <w:sz w:val="20"/>
          <w:szCs w:val="20"/>
        </w:rPr>
        <w:t>InfoCert</w:t>
      </w:r>
      <w:proofErr w:type="spellEnd"/>
      <w:r w:rsidRPr="000F7E4B">
        <w:rPr>
          <w:rFonts w:asciiTheme="majorHAnsi" w:hAnsiTheme="majorHAnsi"/>
          <w:sz w:val="20"/>
          <w:szCs w:val="20"/>
        </w:rPr>
        <w:t>).</w:t>
      </w:r>
    </w:p>
    <w:p w:rsidR="00E75C68" w:rsidRPr="00E75C68" w:rsidRDefault="00E75C68" w:rsidP="00E75C68">
      <w:pPr>
        <w:widowControl w:val="0"/>
        <w:autoSpaceDE w:val="0"/>
        <w:autoSpaceDN w:val="0"/>
        <w:adjustRightInd w:val="0"/>
        <w:spacing w:after="120" w:line="288" w:lineRule="auto"/>
        <w:jc w:val="both"/>
        <w:rPr>
          <w:rFonts w:asciiTheme="majorHAnsi" w:hAnsiTheme="majorHAnsi"/>
          <w:b/>
          <w:bCs/>
          <w:i/>
          <w:iCs/>
          <w:sz w:val="20"/>
          <w:szCs w:val="20"/>
        </w:rPr>
      </w:pPr>
      <w:r w:rsidRPr="00E75C68">
        <w:rPr>
          <w:rFonts w:asciiTheme="majorHAnsi" w:hAnsiTheme="majorHAnsi"/>
          <w:b/>
          <w:bCs/>
          <w:i/>
          <w:iCs/>
          <w:sz w:val="20"/>
          <w:szCs w:val="20"/>
        </w:rPr>
        <w:t>5 – Strumenti necessari</w:t>
      </w:r>
    </w:p>
    <w:p w:rsidR="00E75C68" w:rsidRPr="00E75C68" w:rsidRDefault="00E75C68" w:rsidP="00E75C68">
      <w:pPr>
        <w:widowControl w:val="0"/>
        <w:autoSpaceDE w:val="0"/>
        <w:autoSpaceDN w:val="0"/>
        <w:adjustRightInd w:val="0"/>
        <w:spacing w:after="120" w:line="288" w:lineRule="auto"/>
        <w:jc w:val="both"/>
        <w:rPr>
          <w:rFonts w:asciiTheme="majorHAnsi" w:hAnsiTheme="majorHAnsi"/>
          <w:sz w:val="20"/>
          <w:szCs w:val="20"/>
        </w:rPr>
      </w:pPr>
      <w:r w:rsidRPr="00E75C68">
        <w:rPr>
          <w:rFonts w:asciiTheme="majorHAnsi" w:hAnsiTheme="majorHAnsi"/>
          <w:sz w:val="20"/>
          <w:szCs w:val="20"/>
        </w:rPr>
        <w:t>Una firma digitale e un kit di marcatura temporale</w:t>
      </w:r>
      <w:r w:rsidR="000855C0">
        <w:rPr>
          <w:rFonts w:asciiTheme="majorHAnsi" w:hAnsiTheme="majorHAnsi"/>
          <w:sz w:val="20"/>
          <w:szCs w:val="20"/>
        </w:rPr>
        <w:t xml:space="preserve"> (se richiesta)</w:t>
      </w:r>
      <w:r w:rsidRPr="00E75C68">
        <w:rPr>
          <w:rFonts w:asciiTheme="majorHAnsi" w:hAnsiTheme="majorHAnsi"/>
          <w:sz w:val="20"/>
          <w:szCs w:val="20"/>
        </w:rPr>
        <w:t xml:space="preserve">. </w:t>
      </w:r>
    </w:p>
    <w:p w:rsidR="00E53AA1" w:rsidRDefault="00E75C68" w:rsidP="00E75C68">
      <w:pPr>
        <w:widowControl w:val="0"/>
        <w:autoSpaceDE w:val="0"/>
        <w:autoSpaceDN w:val="0"/>
        <w:adjustRightInd w:val="0"/>
        <w:spacing w:after="120" w:line="288" w:lineRule="auto"/>
        <w:jc w:val="both"/>
        <w:rPr>
          <w:rFonts w:asciiTheme="majorHAnsi" w:hAnsiTheme="majorHAnsi"/>
          <w:sz w:val="20"/>
          <w:szCs w:val="20"/>
        </w:rPr>
      </w:pPr>
      <w:r w:rsidRPr="00E75C68">
        <w:rPr>
          <w:rFonts w:asciiTheme="majorHAnsi" w:hAnsiTheme="majorHAnsi"/>
          <w:sz w:val="20"/>
          <w:szCs w:val="20"/>
        </w:rPr>
        <w:t xml:space="preserve">(ATTENZIONE: il sistema operativo Windows XP non è più supportato da Microsoft in termini di sicurezza e pertanto con tale S.O. potrebbe non essere possibile utilizzare la piattaforma telematica) </w:t>
      </w:r>
    </w:p>
    <w:p w:rsidR="00556448" w:rsidRPr="00556448" w:rsidRDefault="00556448" w:rsidP="00A41605">
      <w:pPr>
        <w:pStyle w:val="Titolo"/>
        <w:numPr>
          <w:ilvl w:val="0"/>
          <w:numId w:val="10"/>
        </w:numPr>
        <w:pBdr>
          <w:top w:val="single" w:sz="8" w:space="1" w:color="4F81BD" w:themeColor="accent1"/>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bookmarkStart w:id="1" w:name="_Toc480284479"/>
      <w:r w:rsidRPr="00556448">
        <w:rPr>
          <w:rFonts w:asciiTheme="majorHAnsi" w:eastAsiaTheme="majorEastAsia" w:hAnsiTheme="majorHAnsi" w:cstheme="majorBidi"/>
          <w:bCs w:val="0"/>
          <w:color w:val="17365D" w:themeColor="text2" w:themeShade="BF"/>
          <w:spacing w:val="5"/>
          <w:kern w:val="28"/>
          <w:sz w:val="20"/>
          <w:szCs w:val="52"/>
        </w:rPr>
        <w:t xml:space="preserve"> AVVERTENZE</w:t>
      </w:r>
      <w:bookmarkEnd w:id="1"/>
      <w:r w:rsidRPr="00556448">
        <w:rPr>
          <w:rFonts w:asciiTheme="majorHAnsi" w:eastAsiaTheme="majorEastAsia" w:hAnsiTheme="majorHAnsi" w:cstheme="majorBidi"/>
          <w:bCs w:val="0"/>
          <w:color w:val="17365D" w:themeColor="text2" w:themeShade="BF"/>
          <w:spacing w:val="5"/>
          <w:kern w:val="28"/>
          <w:sz w:val="20"/>
          <w:szCs w:val="52"/>
        </w:rPr>
        <w:t xml:space="preserve"> </w:t>
      </w:r>
    </w:p>
    <w:p w:rsidR="00556448" w:rsidRPr="00556448" w:rsidRDefault="00556448" w:rsidP="00556448">
      <w:pPr>
        <w:widowControl w:val="0"/>
        <w:autoSpaceDE w:val="0"/>
        <w:autoSpaceDN w:val="0"/>
        <w:adjustRightInd w:val="0"/>
        <w:spacing w:after="120" w:line="288" w:lineRule="auto"/>
        <w:jc w:val="both"/>
        <w:rPr>
          <w:rFonts w:asciiTheme="majorHAnsi" w:hAnsiTheme="majorHAnsi"/>
          <w:sz w:val="20"/>
          <w:szCs w:val="20"/>
        </w:rPr>
      </w:pPr>
      <w:r w:rsidRPr="00556448">
        <w:rPr>
          <w:rFonts w:asciiTheme="majorHAnsi" w:hAnsiTheme="majorHAnsi"/>
          <w:sz w:val="20"/>
          <w:szCs w:val="20"/>
        </w:rPr>
        <w:t>Gli Operatori Economici concorrenti che partecipano alla presente procedura telematica, esonerano espressamente l’Azienda, il Gestore del Sistema e i loro dipendenti e collaboratori da ogni responsabilità relativa a qualsiasi malfunzionamento o difetto relativo ai servizi di connettività necessari a raggiungere il sistema attraverso la rete pubblica di telecomunicazioni.</w:t>
      </w:r>
    </w:p>
    <w:p w:rsidR="00556448" w:rsidRPr="00556448" w:rsidRDefault="00556448" w:rsidP="00556448">
      <w:pPr>
        <w:widowControl w:val="0"/>
        <w:autoSpaceDE w:val="0"/>
        <w:autoSpaceDN w:val="0"/>
        <w:adjustRightInd w:val="0"/>
        <w:spacing w:after="120" w:line="288" w:lineRule="auto"/>
        <w:jc w:val="both"/>
        <w:rPr>
          <w:rFonts w:asciiTheme="majorHAnsi" w:hAnsiTheme="majorHAnsi"/>
          <w:sz w:val="20"/>
          <w:szCs w:val="20"/>
        </w:rPr>
      </w:pPr>
      <w:r w:rsidRPr="00556448">
        <w:rPr>
          <w:rFonts w:asciiTheme="majorHAnsi" w:hAnsiTheme="majorHAnsi"/>
          <w:sz w:val="20"/>
          <w:szCs w:val="20"/>
        </w:rPr>
        <w:t xml:space="preserve">Gli Operatori Economici concorrenti si impegnano, anche nei confronti dei propri dipendenti, </w:t>
      </w:r>
      <w:proofErr w:type="gramStart"/>
      <w:r w:rsidRPr="00556448">
        <w:rPr>
          <w:rFonts w:asciiTheme="majorHAnsi" w:hAnsiTheme="majorHAnsi"/>
          <w:sz w:val="20"/>
          <w:szCs w:val="20"/>
        </w:rPr>
        <w:t>ad</w:t>
      </w:r>
      <w:proofErr w:type="gramEnd"/>
      <w:r w:rsidRPr="00556448">
        <w:rPr>
          <w:rFonts w:asciiTheme="majorHAnsi" w:hAnsiTheme="majorHAnsi"/>
          <w:sz w:val="20"/>
          <w:szCs w:val="20"/>
        </w:rPr>
        <w:t xml:space="preserve"> adottare tutte le misure tecniche ed organizzative necessarie ad assicurare la riservatezza e la protezione degli strumenti informatici (e</w:t>
      </w:r>
      <w:r w:rsidR="00680FBA">
        <w:rPr>
          <w:rFonts w:asciiTheme="majorHAnsi" w:hAnsiTheme="majorHAnsi"/>
          <w:sz w:val="20"/>
          <w:szCs w:val="20"/>
        </w:rPr>
        <w:t>-</w:t>
      </w:r>
      <w:r w:rsidRPr="00556448">
        <w:rPr>
          <w:rFonts w:asciiTheme="majorHAnsi" w:hAnsiTheme="majorHAnsi"/>
          <w:sz w:val="20"/>
          <w:szCs w:val="20"/>
        </w:rPr>
        <w:t xml:space="preserve">mail e password) assegnati. </w:t>
      </w:r>
    </w:p>
    <w:p w:rsidR="00556448" w:rsidRPr="00556448" w:rsidRDefault="00556448" w:rsidP="00556448">
      <w:pPr>
        <w:widowControl w:val="0"/>
        <w:autoSpaceDE w:val="0"/>
        <w:autoSpaceDN w:val="0"/>
        <w:adjustRightInd w:val="0"/>
        <w:spacing w:after="120" w:line="288" w:lineRule="auto"/>
        <w:jc w:val="both"/>
        <w:rPr>
          <w:rFonts w:asciiTheme="majorHAnsi" w:hAnsiTheme="majorHAnsi"/>
          <w:sz w:val="20"/>
          <w:szCs w:val="20"/>
        </w:rPr>
      </w:pPr>
      <w:r w:rsidRPr="00556448">
        <w:rPr>
          <w:rFonts w:asciiTheme="majorHAnsi" w:hAnsiTheme="majorHAnsi"/>
          <w:sz w:val="20"/>
          <w:szCs w:val="20"/>
        </w:rPr>
        <w:t xml:space="preserve">L’email e la password necessarie per l’accesso al sistema e alla partecipazione alla gara sono personali. Gli Operatori concorrenti sono tenuti a conservarli con la massima diligenza e a mantenerli segreti, a non divulgarli o comunque a cederli a terzi e a utilizzarli sotto la propria esclusiva responsabilità nel rispetto dei principi di correttezza e buona fede, in modo da non recare pregiudizio al sistema e in generale ai terzi. </w:t>
      </w:r>
    </w:p>
    <w:p w:rsidR="00556448" w:rsidRPr="00556448" w:rsidRDefault="00556448" w:rsidP="00556448">
      <w:pPr>
        <w:widowControl w:val="0"/>
        <w:autoSpaceDE w:val="0"/>
        <w:autoSpaceDN w:val="0"/>
        <w:adjustRightInd w:val="0"/>
        <w:spacing w:after="120" w:line="288" w:lineRule="auto"/>
        <w:jc w:val="both"/>
        <w:rPr>
          <w:rFonts w:asciiTheme="majorHAnsi" w:hAnsiTheme="majorHAnsi"/>
          <w:sz w:val="20"/>
          <w:szCs w:val="20"/>
        </w:rPr>
      </w:pPr>
      <w:r w:rsidRPr="00556448">
        <w:rPr>
          <w:rFonts w:asciiTheme="majorHAnsi" w:hAnsiTheme="majorHAnsi"/>
          <w:sz w:val="20"/>
          <w:szCs w:val="20"/>
        </w:rPr>
        <w:t>Saranno ritenute valide le offerte presentate nel corso delle operazioni con gli strumenti informatici attribuiti.</w:t>
      </w:r>
    </w:p>
    <w:p w:rsidR="00556448" w:rsidRPr="00556448" w:rsidRDefault="00556448" w:rsidP="00556448">
      <w:pPr>
        <w:widowControl w:val="0"/>
        <w:autoSpaceDE w:val="0"/>
        <w:autoSpaceDN w:val="0"/>
        <w:adjustRightInd w:val="0"/>
        <w:spacing w:after="120" w:line="288" w:lineRule="auto"/>
        <w:jc w:val="both"/>
        <w:rPr>
          <w:rFonts w:asciiTheme="majorHAnsi" w:hAnsiTheme="majorHAnsi"/>
          <w:sz w:val="20"/>
          <w:szCs w:val="20"/>
        </w:rPr>
      </w:pPr>
      <w:r w:rsidRPr="00556448">
        <w:rPr>
          <w:rFonts w:asciiTheme="majorHAnsi" w:hAnsiTheme="majorHAnsi"/>
          <w:sz w:val="20"/>
          <w:szCs w:val="20"/>
        </w:rPr>
        <w:t xml:space="preserve">Gli Operatori Economici concorrenti si impegnano a tenere indenne l’Azienda e il Gestore del Sistema, risarcendo </w:t>
      </w:r>
      <w:r w:rsidRPr="00556448">
        <w:rPr>
          <w:rFonts w:asciiTheme="majorHAnsi" w:hAnsiTheme="majorHAnsi"/>
          <w:sz w:val="20"/>
          <w:szCs w:val="20"/>
        </w:rPr>
        <w:lastRenderedPageBreak/>
        <w:t>qualunque pregiudizio, danno, costo e onere di qualsiasi natura, ivi comprese eventuali spese legali che dovessero essere sopportate dagli stessi a causa di violazioni delle presenti regole e di un utilizzo scorretto o improprio del sistema.</w:t>
      </w:r>
    </w:p>
    <w:p w:rsidR="00556448" w:rsidRPr="00556448" w:rsidRDefault="00556448" w:rsidP="00556448">
      <w:pPr>
        <w:widowControl w:val="0"/>
        <w:autoSpaceDE w:val="0"/>
        <w:autoSpaceDN w:val="0"/>
        <w:adjustRightInd w:val="0"/>
        <w:spacing w:after="120" w:line="288" w:lineRule="auto"/>
        <w:jc w:val="both"/>
        <w:rPr>
          <w:rFonts w:asciiTheme="majorHAnsi" w:hAnsiTheme="majorHAnsi"/>
          <w:sz w:val="20"/>
          <w:szCs w:val="20"/>
        </w:rPr>
      </w:pPr>
      <w:r w:rsidRPr="00556448">
        <w:rPr>
          <w:rFonts w:asciiTheme="majorHAnsi" w:hAnsiTheme="majorHAnsi"/>
          <w:sz w:val="20"/>
          <w:szCs w:val="20"/>
        </w:rPr>
        <w:t xml:space="preserve">Il Gestore del Sistema e l’Azienda non possono essere in alcun caso ritenuti responsabili per qualunque genere di danno diretto o indiretto subito dai concorrenti o da terzi a causa o comunque in connessione con l’accesso, l’utilizzo o il mancato funzionamento del sistema, dei suoi servizi e delle apposite procedure di firma digitale e marcatura </w:t>
      </w:r>
      <w:r w:rsidRPr="009D1C06">
        <w:rPr>
          <w:rFonts w:asciiTheme="majorHAnsi" w:hAnsiTheme="majorHAnsi"/>
          <w:sz w:val="20"/>
          <w:szCs w:val="20"/>
        </w:rPr>
        <w:t>temporale</w:t>
      </w:r>
      <w:r w:rsidR="00123E82" w:rsidRPr="009D1C06">
        <w:rPr>
          <w:rFonts w:asciiTheme="majorHAnsi" w:hAnsiTheme="majorHAnsi"/>
          <w:sz w:val="20"/>
          <w:szCs w:val="20"/>
        </w:rPr>
        <w:t xml:space="preserve"> (se prevista)</w:t>
      </w:r>
      <w:r w:rsidRPr="009D1C06">
        <w:rPr>
          <w:rFonts w:asciiTheme="majorHAnsi" w:hAnsiTheme="majorHAnsi"/>
          <w:sz w:val="20"/>
          <w:szCs w:val="20"/>
        </w:rPr>
        <w:t>.</w:t>
      </w:r>
      <w:r w:rsidRPr="00556448">
        <w:rPr>
          <w:rFonts w:asciiTheme="majorHAnsi" w:hAnsiTheme="majorHAnsi"/>
          <w:sz w:val="20"/>
          <w:szCs w:val="20"/>
        </w:rPr>
        <w:t xml:space="preserve"> </w:t>
      </w:r>
    </w:p>
    <w:p w:rsidR="00556448" w:rsidRPr="00556448" w:rsidRDefault="00556448" w:rsidP="00556448">
      <w:pPr>
        <w:widowControl w:val="0"/>
        <w:autoSpaceDE w:val="0"/>
        <w:autoSpaceDN w:val="0"/>
        <w:adjustRightInd w:val="0"/>
        <w:spacing w:after="120" w:line="288" w:lineRule="auto"/>
        <w:jc w:val="both"/>
        <w:rPr>
          <w:rFonts w:asciiTheme="majorHAnsi" w:hAnsiTheme="majorHAnsi"/>
          <w:sz w:val="20"/>
          <w:szCs w:val="20"/>
        </w:rPr>
      </w:pPr>
      <w:r w:rsidRPr="00556448">
        <w:rPr>
          <w:rFonts w:asciiTheme="majorHAnsi" w:hAnsiTheme="majorHAnsi"/>
          <w:sz w:val="20"/>
          <w:szCs w:val="20"/>
        </w:rPr>
        <w:t>Tutti i soggetti abilitati sono tenuti a rispettare le norme legislative, regolamentari e contrattuali in tema di conservazione e utilizzo dello strumento di firma digitale e di marcatura temporale e ogni istruzione impartita in materia dal Certificatore che ha rilasciato le dotazioni software; esonerano altresì espressamente l’Azienda e il Gestore del sistema da qualsiasi responsabilità per conseguenze pregiudizievoli di qualsiasi natura o per danni diretti o indiretti arrecati ad essi o a terzi dall’utilizzo degli strumenti in parola.</w:t>
      </w:r>
    </w:p>
    <w:p w:rsidR="00F62607" w:rsidRDefault="00556448" w:rsidP="00556448">
      <w:pPr>
        <w:widowControl w:val="0"/>
        <w:autoSpaceDE w:val="0"/>
        <w:autoSpaceDN w:val="0"/>
        <w:adjustRightInd w:val="0"/>
        <w:spacing w:after="120" w:line="288" w:lineRule="auto"/>
        <w:jc w:val="both"/>
        <w:rPr>
          <w:rFonts w:asciiTheme="majorHAnsi" w:hAnsiTheme="majorHAnsi"/>
          <w:sz w:val="20"/>
          <w:szCs w:val="20"/>
        </w:rPr>
      </w:pPr>
      <w:r w:rsidRPr="00556448">
        <w:rPr>
          <w:rFonts w:asciiTheme="majorHAnsi" w:hAnsiTheme="majorHAnsi"/>
          <w:sz w:val="20"/>
          <w:szCs w:val="20"/>
        </w:rPr>
        <w:t xml:space="preserve">Il mancato e non corretto utilizzo degli appositi strumenti informatici di volta in volta richiesti nel corso della procedura costituisce una violazione delle presenti regole, che può comportare la sospensione o la revoca dell’abilitazione, oltre al risarcimento dei danni eventualmente provocati. </w:t>
      </w:r>
    </w:p>
    <w:p w:rsidR="00F62607" w:rsidRPr="00B33B90" w:rsidRDefault="00F62607" w:rsidP="00F62607">
      <w:pPr>
        <w:pStyle w:val="Titolo"/>
        <w:numPr>
          <w:ilvl w:val="0"/>
          <w:numId w:val="10"/>
        </w:numPr>
        <w:pBdr>
          <w:top w:val="single" w:sz="8" w:space="1" w:color="4F81BD" w:themeColor="accent1"/>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r w:rsidRPr="00B33B90">
        <w:rPr>
          <w:rFonts w:asciiTheme="majorHAnsi" w:eastAsiaTheme="majorEastAsia" w:hAnsiTheme="majorHAnsi" w:cstheme="majorBidi"/>
          <w:bCs w:val="0"/>
          <w:color w:val="17365D" w:themeColor="text2" w:themeShade="BF"/>
          <w:spacing w:val="5"/>
          <w:kern w:val="28"/>
          <w:sz w:val="20"/>
          <w:szCs w:val="52"/>
        </w:rPr>
        <w:t xml:space="preserve">REQUISITI DI PARTECIPAZIONE </w:t>
      </w:r>
    </w:p>
    <w:p w:rsidR="00F62607" w:rsidRPr="00556448" w:rsidRDefault="00F62607" w:rsidP="00556448">
      <w:pPr>
        <w:widowControl w:val="0"/>
        <w:autoSpaceDE w:val="0"/>
        <w:autoSpaceDN w:val="0"/>
        <w:adjustRightInd w:val="0"/>
        <w:spacing w:after="120" w:line="288" w:lineRule="auto"/>
        <w:jc w:val="both"/>
        <w:rPr>
          <w:rFonts w:asciiTheme="majorHAnsi" w:hAnsiTheme="majorHAnsi"/>
          <w:sz w:val="20"/>
          <w:szCs w:val="20"/>
        </w:rPr>
      </w:pPr>
      <w:r w:rsidRPr="00D83016">
        <w:rPr>
          <w:rFonts w:asciiTheme="majorHAnsi" w:hAnsiTheme="majorHAnsi"/>
          <w:sz w:val="20"/>
          <w:szCs w:val="20"/>
        </w:rPr>
        <w:t>Possono partecipare alla presente procedura di gara gli Operatori Economici (così come definiti all'art. 3, comma</w:t>
      </w:r>
      <w:r>
        <w:rPr>
          <w:rFonts w:asciiTheme="majorHAnsi" w:hAnsiTheme="majorHAnsi"/>
          <w:sz w:val="20"/>
          <w:szCs w:val="20"/>
        </w:rPr>
        <w:t xml:space="preserve"> </w:t>
      </w:r>
      <w:r w:rsidRPr="00D83016">
        <w:rPr>
          <w:rFonts w:asciiTheme="majorHAnsi" w:hAnsiTheme="majorHAnsi"/>
          <w:sz w:val="20"/>
          <w:szCs w:val="20"/>
        </w:rPr>
        <w:t>1, lett. p)</w:t>
      </w:r>
      <w:r>
        <w:rPr>
          <w:rFonts w:asciiTheme="majorHAnsi" w:hAnsiTheme="majorHAnsi"/>
          <w:sz w:val="20"/>
          <w:szCs w:val="20"/>
        </w:rPr>
        <w:t xml:space="preserve"> del D.Lgs. 18 aprile 2016 n.50</w:t>
      </w:r>
      <w:r w:rsidRPr="00D83016">
        <w:rPr>
          <w:rFonts w:asciiTheme="majorHAnsi" w:hAnsiTheme="majorHAnsi"/>
          <w:sz w:val="20"/>
          <w:szCs w:val="20"/>
        </w:rPr>
        <w:t xml:space="preserve"> di cui all'art. 45 del predetto Decreto, che si siano abilitati alla gara, in regola con i requisiti richiesti, così come elencati nel Disciplinare.</w:t>
      </w:r>
    </w:p>
    <w:p w:rsidR="008E7C1A" w:rsidRPr="00C173DB" w:rsidRDefault="000D25DF" w:rsidP="00791A5B">
      <w:pPr>
        <w:pStyle w:val="Titolo"/>
        <w:numPr>
          <w:ilvl w:val="0"/>
          <w:numId w:val="10"/>
        </w:numPr>
        <w:pBdr>
          <w:top w:val="single" w:sz="8" w:space="1" w:color="4F81BD" w:themeColor="accent1"/>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r w:rsidRPr="00C173DB">
        <w:rPr>
          <w:rFonts w:asciiTheme="majorHAnsi" w:eastAsiaTheme="majorEastAsia" w:hAnsiTheme="majorHAnsi" w:cstheme="majorBidi"/>
          <w:bCs w:val="0"/>
          <w:color w:val="17365D" w:themeColor="text2" w:themeShade="BF"/>
          <w:spacing w:val="5"/>
          <w:kern w:val="28"/>
          <w:sz w:val="20"/>
          <w:szCs w:val="52"/>
        </w:rPr>
        <w:t xml:space="preserve"> </w:t>
      </w:r>
      <w:r w:rsidR="008E7C1A" w:rsidRPr="00C173DB">
        <w:rPr>
          <w:rFonts w:asciiTheme="majorHAnsi" w:eastAsiaTheme="majorEastAsia" w:hAnsiTheme="majorHAnsi" w:cstheme="majorBidi"/>
          <w:bCs w:val="0"/>
          <w:color w:val="17365D" w:themeColor="text2" w:themeShade="BF"/>
          <w:spacing w:val="5"/>
          <w:kern w:val="28"/>
          <w:sz w:val="20"/>
          <w:szCs w:val="52"/>
        </w:rPr>
        <w:t>MODALITA’ DI PARTECI</w:t>
      </w:r>
      <w:r w:rsidR="00BB135F" w:rsidRPr="00C173DB">
        <w:rPr>
          <w:rFonts w:asciiTheme="majorHAnsi" w:eastAsiaTheme="majorEastAsia" w:hAnsiTheme="majorHAnsi" w:cstheme="majorBidi"/>
          <w:bCs w:val="0"/>
          <w:color w:val="17365D" w:themeColor="text2" w:themeShade="BF"/>
          <w:spacing w:val="5"/>
          <w:kern w:val="28"/>
          <w:sz w:val="20"/>
          <w:szCs w:val="52"/>
        </w:rPr>
        <w:t>PAZIONE</w:t>
      </w:r>
    </w:p>
    <w:p w:rsidR="00F20391" w:rsidRDefault="00F20391" w:rsidP="00F20391">
      <w:pPr>
        <w:widowControl w:val="0"/>
        <w:autoSpaceDE w:val="0"/>
        <w:autoSpaceDN w:val="0"/>
        <w:adjustRightInd w:val="0"/>
        <w:spacing w:after="120" w:line="288" w:lineRule="auto"/>
        <w:jc w:val="both"/>
        <w:rPr>
          <w:rFonts w:asciiTheme="majorHAnsi" w:hAnsiTheme="majorHAnsi"/>
          <w:sz w:val="20"/>
          <w:szCs w:val="20"/>
        </w:rPr>
      </w:pPr>
      <w:r w:rsidRPr="008C1966">
        <w:rPr>
          <w:rFonts w:asciiTheme="majorHAnsi" w:hAnsiTheme="majorHAnsi"/>
          <w:sz w:val="20"/>
          <w:szCs w:val="20"/>
        </w:rPr>
        <w:t>La presente procedura di gara viene gestita tramite la piattaforma telematica Net4market</w:t>
      </w:r>
      <w:r>
        <w:rPr>
          <w:rFonts w:asciiTheme="majorHAnsi" w:hAnsiTheme="majorHAnsi"/>
          <w:sz w:val="20"/>
          <w:szCs w:val="20"/>
        </w:rPr>
        <w:t>, raggiungibile all’indirizzo interne</w:t>
      </w:r>
      <w:r w:rsidRPr="00E93B0E">
        <w:rPr>
          <w:rFonts w:asciiTheme="majorHAnsi" w:hAnsiTheme="majorHAnsi"/>
          <w:sz w:val="20"/>
          <w:szCs w:val="20"/>
        </w:rPr>
        <w:t xml:space="preserve">t </w:t>
      </w:r>
      <w:hyperlink r:id="rId11" w:history="1">
        <w:r w:rsidR="008B2BE3" w:rsidRPr="005D5AA1">
          <w:rPr>
            <w:rStyle w:val="Collegamentoipertestuale"/>
            <w:rFonts w:asciiTheme="majorHAnsi" w:hAnsiTheme="majorHAnsi"/>
            <w:sz w:val="20"/>
            <w:szCs w:val="20"/>
          </w:rPr>
          <w:t>https://app.albofornitori.it/alboeproc/albo_aslrieti</w:t>
        </w:r>
      </w:hyperlink>
    </w:p>
    <w:p w:rsidR="00F20391" w:rsidRDefault="00F20391" w:rsidP="00F20391">
      <w:pPr>
        <w:widowControl w:val="0"/>
        <w:autoSpaceDE w:val="0"/>
        <w:autoSpaceDN w:val="0"/>
        <w:adjustRightInd w:val="0"/>
        <w:spacing w:after="120" w:line="288" w:lineRule="auto"/>
        <w:jc w:val="both"/>
        <w:rPr>
          <w:rFonts w:asciiTheme="majorHAnsi" w:hAnsiTheme="majorHAnsi"/>
          <w:sz w:val="20"/>
          <w:szCs w:val="20"/>
        </w:rPr>
      </w:pPr>
      <w:r w:rsidRPr="003A2960">
        <w:rPr>
          <w:rFonts w:asciiTheme="majorHAnsi" w:hAnsiTheme="majorHAnsi"/>
          <w:sz w:val="20"/>
          <w:szCs w:val="20"/>
        </w:rPr>
        <w:t xml:space="preserve">Gli operatori economici che intendono partecipare alla presente procedura dovranno abilitarsi alla gara. Questo avviene collegandosi </w:t>
      </w:r>
      <w:r w:rsidR="002919F3" w:rsidRPr="003A2960">
        <w:rPr>
          <w:rFonts w:asciiTheme="majorHAnsi" w:hAnsiTheme="majorHAnsi"/>
          <w:sz w:val="20"/>
          <w:szCs w:val="20"/>
        </w:rPr>
        <w:t>alla piattaforma su indicata</w:t>
      </w:r>
      <w:r w:rsidRPr="003A2960">
        <w:rPr>
          <w:rFonts w:asciiTheme="majorHAnsi" w:hAnsiTheme="majorHAnsi"/>
          <w:sz w:val="20"/>
          <w:szCs w:val="20"/>
        </w:rPr>
        <w:t>, richiamando il bando di gara pubblicato nell’apposita sezione “Elenco Bandi e Avvisi in corso” e, previa accettazione dell’oggetto dell’avviso, premendo il bottone “Registrati”. In questo modo potrà essere creato un nuovo profilo, collegato alla partecipazione alla procedura di cui trattasi. Chi si fosse già registrato dovrà abilitarsi alla gara utilizzando le credenziali già in possesso.</w:t>
      </w:r>
      <w:r w:rsidRPr="00E93B0E">
        <w:rPr>
          <w:rFonts w:asciiTheme="majorHAnsi" w:hAnsiTheme="majorHAnsi"/>
          <w:sz w:val="20"/>
          <w:szCs w:val="20"/>
        </w:rPr>
        <w:t xml:space="preserve"> </w:t>
      </w:r>
    </w:p>
    <w:p w:rsidR="00F20391" w:rsidRDefault="00F20391" w:rsidP="00F20391">
      <w:pPr>
        <w:widowControl w:val="0"/>
        <w:autoSpaceDE w:val="0"/>
        <w:autoSpaceDN w:val="0"/>
        <w:adjustRightInd w:val="0"/>
        <w:spacing w:after="120" w:line="288" w:lineRule="auto"/>
        <w:jc w:val="both"/>
        <w:rPr>
          <w:rFonts w:asciiTheme="majorHAnsi" w:hAnsiTheme="majorHAnsi"/>
          <w:sz w:val="20"/>
          <w:szCs w:val="20"/>
        </w:rPr>
      </w:pPr>
      <w:r w:rsidRPr="00E93B0E">
        <w:rPr>
          <w:rFonts w:asciiTheme="majorHAnsi" w:hAnsiTheme="majorHAnsi"/>
          <w:sz w:val="20"/>
          <w:szCs w:val="20"/>
        </w:rPr>
        <w:t>Tali operazioni sono del tutto gratuite per gli operatori economici.</w:t>
      </w:r>
    </w:p>
    <w:p w:rsidR="00F62607" w:rsidRDefault="00F20391" w:rsidP="00F20391">
      <w:pPr>
        <w:widowControl w:val="0"/>
        <w:autoSpaceDE w:val="0"/>
        <w:autoSpaceDN w:val="0"/>
        <w:adjustRightInd w:val="0"/>
        <w:spacing w:after="120" w:line="288" w:lineRule="auto"/>
        <w:jc w:val="both"/>
        <w:rPr>
          <w:rFonts w:asciiTheme="majorHAnsi" w:hAnsiTheme="majorHAnsi"/>
          <w:sz w:val="20"/>
          <w:szCs w:val="20"/>
        </w:rPr>
      </w:pPr>
      <w:r w:rsidRPr="008C1966">
        <w:rPr>
          <w:rFonts w:asciiTheme="majorHAnsi" w:hAnsiTheme="majorHAnsi"/>
          <w:sz w:val="20"/>
          <w:szCs w:val="20"/>
        </w:rPr>
        <w:t xml:space="preserve">N. B.: </w:t>
      </w:r>
      <w:proofErr w:type="gramStart"/>
      <w:r w:rsidRPr="008C1966">
        <w:rPr>
          <w:rFonts w:asciiTheme="majorHAnsi" w:hAnsiTheme="majorHAnsi"/>
          <w:sz w:val="20"/>
          <w:szCs w:val="20"/>
        </w:rPr>
        <w:t>E’</w:t>
      </w:r>
      <w:proofErr w:type="gramEnd"/>
      <w:r w:rsidRPr="008C1966">
        <w:rPr>
          <w:rFonts w:asciiTheme="majorHAnsi" w:hAnsiTheme="majorHAnsi"/>
          <w:sz w:val="20"/>
          <w:szCs w:val="20"/>
        </w:rPr>
        <w:t xml:space="preserve"> necessario verificare la correttezza dell’indirizzo mail di posta certificata registrato a sistema. La stazione appaltante utilizzerà – per l’invio dell’invito e delle comunicazioni dalla piattaforma – tale indirizzo di posta elettronica certificata. L’inserimento dell’indirizzo PEC è indispensabile per la corretta ricezione delle comunicazioni inoltrate dalla stazione appaltante.</w:t>
      </w:r>
    </w:p>
    <w:p w:rsidR="008E7C1A" w:rsidRPr="0065078F" w:rsidRDefault="008E7C1A" w:rsidP="0065078F">
      <w:pPr>
        <w:pStyle w:val="Titolo"/>
        <w:numPr>
          <w:ilvl w:val="0"/>
          <w:numId w:val="10"/>
        </w:numPr>
        <w:pBdr>
          <w:top w:val="single" w:sz="8" w:space="1" w:color="4F81BD" w:themeColor="accent1"/>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bookmarkStart w:id="2" w:name="_Toc480284483"/>
      <w:r w:rsidRPr="008E7C1A">
        <w:rPr>
          <w:rFonts w:asciiTheme="majorHAnsi" w:eastAsiaTheme="majorEastAsia" w:hAnsiTheme="majorHAnsi" w:cstheme="majorBidi"/>
          <w:bCs w:val="0"/>
          <w:color w:val="17365D" w:themeColor="text2" w:themeShade="BF"/>
          <w:spacing w:val="5"/>
          <w:kern w:val="28"/>
          <w:sz w:val="20"/>
          <w:szCs w:val="52"/>
        </w:rPr>
        <w:t xml:space="preserve"> DEPOSITO TELEMATICO DOCUMENTAZIONE </w:t>
      </w:r>
      <w:bookmarkEnd w:id="2"/>
    </w:p>
    <w:p w:rsidR="008B2EE8" w:rsidRDefault="008B2EE8" w:rsidP="00E849C5">
      <w:pPr>
        <w:autoSpaceDE w:val="0"/>
        <w:spacing w:line="276" w:lineRule="auto"/>
        <w:jc w:val="both"/>
        <w:rPr>
          <w:rFonts w:asciiTheme="majorHAnsi" w:hAnsiTheme="majorHAnsi" w:cstheme="majorHAnsi"/>
          <w:b/>
          <w:bCs/>
          <w:sz w:val="20"/>
          <w:szCs w:val="20"/>
          <w:u w:val="single"/>
        </w:rPr>
      </w:pPr>
    </w:p>
    <w:p w:rsidR="008E7C1A" w:rsidRPr="008E7C1A" w:rsidRDefault="008E7C1A" w:rsidP="00E849C5">
      <w:pPr>
        <w:autoSpaceDE w:val="0"/>
        <w:spacing w:line="276" w:lineRule="auto"/>
        <w:jc w:val="both"/>
        <w:rPr>
          <w:rFonts w:asciiTheme="majorHAnsi" w:hAnsiTheme="majorHAnsi" w:cstheme="majorHAnsi"/>
          <w:sz w:val="20"/>
          <w:szCs w:val="20"/>
        </w:rPr>
      </w:pPr>
      <w:r w:rsidRPr="008E7C1A">
        <w:rPr>
          <w:rFonts w:asciiTheme="majorHAnsi" w:hAnsiTheme="majorHAnsi" w:cstheme="majorHAnsi"/>
          <w:b/>
          <w:bCs/>
          <w:sz w:val="20"/>
          <w:szCs w:val="20"/>
          <w:u w:val="single"/>
        </w:rPr>
        <w:t xml:space="preserve">Documentazione </w:t>
      </w:r>
    </w:p>
    <w:p w:rsidR="00811F02" w:rsidRDefault="008E7C1A" w:rsidP="00E849C5">
      <w:pPr>
        <w:autoSpaceDE w:val="0"/>
        <w:spacing w:line="276" w:lineRule="auto"/>
        <w:jc w:val="both"/>
        <w:rPr>
          <w:rFonts w:asciiTheme="majorHAnsi" w:hAnsiTheme="majorHAnsi" w:cstheme="majorHAnsi"/>
          <w:sz w:val="20"/>
          <w:szCs w:val="20"/>
        </w:rPr>
      </w:pPr>
      <w:r w:rsidRPr="008E7C1A">
        <w:rPr>
          <w:rFonts w:asciiTheme="majorHAnsi" w:hAnsiTheme="majorHAnsi" w:cstheme="majorHAnsi"/>
          <w:sz w:val="20"/>
          <w:szCs w:val="20"/>
        </w:rPr>
        <w:t xml:space="preserve">Entro il termine </w:t>
      </w:r>
      <w:r w:rsidR="00FB4F87">
        <w:rPr>
          <w:rFonts w:asciiTheme="majorHAnsi" w:hAnsiTheme="majorHAnsi" w:cstheme="majorHAnsi"/>
          <w:sz w:val="20"/>
          <w:szCs w:val="20"/>
        </w:rPr>
        <w:t>di presentazione della manifestazione di interesse</w:t>
      </w:r>
      <w:r w:rsidRPr="008E7C1A">
        <w:rPr>
          <w:rFonts w:asciiTheme="majorHAnsi" w:hAnsiTheme="majorHAnsi" w:cstheme="majorHAnsi"/>
          <w:sz w:val="20"/>
          <w:szCs w:val="20"/>
        </w:rPr>
        <w:t xml:space="preserve">, l’Operatore </w:t>
      </w:r>
      <w:r w:rsidR="00B21CA1">
        <w:rPr>
          <w:rFonts w:asciiTheme="majorHAnsi" w:hAnsiTheme="majorHAnsi" w:cstheme="majorHAnsi"/>
          <w:sz w:val="20"/>
          <w:szCs w:val="20"/>
        </w:rPr>
        <w:t xml:space="preserve">economico </w:t>
      </w:r>
      <w:r w:rsidRPr="008E7C1A">
        <w:rPr>
          <w:rFonts w:asciiTheme="majorHAnsi" w:hAnsiTheme="majorHAnsi" w:cstheme="majorHAnsi"/>
          <w:sz w:val="20"/>
          <w:szCs w:val="20"/>
        </w:rPr>
        <w:t xml:space="preserve">concorrente deve depositare sul sistema (upload), collegandosi alla propria area riservata dell’albo fornitori della Scrivente Stazione Appaltante, nell’apposito spazio </w:t>
      </w:r>
      <w:r w:rsidRPr="008E7C1A">
        <w:rPr>
          <w:rFonts w:asciiTheme="majorHAnsi" w:hAnsiTheme="majorHAnsi" w:cstheme="majorHAnsi"/>
          <w:b/>
          <w:i/>
          <w:sz w:val="20"/>
          <w:szCs w:val="20"/>
        </w:rPr>
        <w:t>“Doc.</w:t>
      </w:r>
      <w:r w:rsidR="00DD5014">
        <w:rPr>
          <w:rFonts w:asciiTheme="majorHAnsi" w:hAnsiTheme="majorHAnsi" w:cstheme="majorHAnsi"/>
          <w:b/>
          <w:i/>
          <w:sz w:val="20"/>
          <w:szCs w:val="20"/>
        </w:rPr>
        <w:t xml:space="preserve"> </w:t>
      </w:r>
      <w:r w:rsidRPr="008E7C1A">
        <w:rPr>
          <w:rFonts w:asciiTheme="majorHAnsi" w:hAnsiTheme="majorHAnsi" w:cstheme="majorHAnsi"/>
          <w:b/>
          <w:i/>
          <w:sz w:val="20"/>
          <w:szCs w:val="20"/>
        </w:rPr>
        <w:t>gara”</w:t>
      </w:r>
      <w:r w:rsidR="00236482">
        <w:rPr>
          <w:rFonts w:asciiTheme="majorHAnsi" w:hAnsiTheme="majorHAnsi" w:cstheme="majorHAnsi"/>
          <w:b/>
          <w:i/>
          <w:sz w:val="20"/>
          <w:szCs w:val="20"/>
        </w:rPr>
        <w:t xml:space="preserve"> -</w:t>
      </w:r>
      <w:r w:rsidRPr="008E7C1A">
        <w:rPr>
          <w:rFonts w:asciiTheme="majorHAnsi" w:hAnsiTheme="majorHAnsi" w:cstheme="majorHAnsi"/>
          <w:b/>
          <w:i/>
          <w:sz w:val="20"/>
          <w:szCs w:val="20"/>
        </w:rPr>
        <w:t xml:space="preserve"> “</w:t>
      </w:r>
      <w:r w:rsidR="003A2960">
        <w:rPr>
          <w:rFonts w:asciiTheme="majorHAnsi" w:hAnsiTheme="majorHAnsi" w:cstheme="majorHAnsi"/>
          <w:b/>
          <w:i/>
          <w:sz w:val="20"/>
          <w:szCs w:val="20"/>
        </w:rPr>
        <w:t>Documentazione</w:t>
      </w:r>
      <w:r w:rsidRPr="008E7C1A">
        <w:rPr>
          <w:rFonts w:asciiTheme="majorHAnsi" w:hAnsiTheme="majorHAnsi" w:cstheme="majorHAnsi"/>
          <w:b/>
          <w:i/>
          <w:sz w:val="20"/>
          <w:szCs w:val="20"/>
        </w:rPr>
        <w:t>”</w:t>
      </w:r>
      <w:r w:rsidRPr="008E7C1A">
        <w:rPr>
          <w:rFonts w:asciiTheme="majorHAnsi" w:hAnsiTheme="majorHAnsi" w:cstheme="majorHAnsi"/>
          <w:b/>
          <w:sz w:val="20"/>
          <w:szCs w:val="20"/>
        </w:rPr>
        <w:t xml:space="preserve">, </w:t>
      </w:r>
      <w:r w:rsidRPr="008E7C1A">
        <w:rPr>
          <w:rFonts w:asciiTheme="majorHAnsi" w:hAnsiTheme="majorHAnsi" w:cstheme="majorHAnsi"/>
          <w:sz w:val="20"/>
          <w:szCs w:val="20"/>
        </w:rPr>
        <w:t xml:space="preserve">la </w:t>
      </w:r>
      <w:r w:rsidRPr="00FC2B81">
        <w:rPr>
          <w:rFonts w:asciiTheme="majorHAnsi" w:hAnsiTheme="majorHAnsi" w:cstheme="majorHAnsi"/>
          <w:sz w:val="20"/>
          <w:szCs w:val="20"/>
        </w:rPr>
        <w:t>documentazione indicata nell’apposita sezione del</w:t>
      </w:r>
      <w:r w:rsidR="003A2960" w:rsidRPr="00FC2B81">
        <w:rPr>
          <w:rFonts w:asciiTheme="majorHAnsi" w:hAnsiTheme="majorHAnsi" w:cstheme="majorHAnsi"/>
          <w:sz w:val="20"/>
          <w:szCs w:val="20"/>
        </w:rPr>
        <w:t>l’Avviso</w:t>
      </w:r>
      <w:r w:rsidR="003E1058">
        <w:rPr>
          <w:rFonts w:asciiTheme="majorHAnsi" w:hAnsiTheme="majorHAnsi" w:cstheme="majorHAnsi"/>
          <w:sz w:val="20"/>
          <w:szCs w:val="20"/>
        </w:rPr>
        <w:t xml:space="preserve"> (punto </w:t>
      </w:r>
      <w:r w:rsidR="0021364C">
        <w:rPr>
          <w:rFonts w:asciiTheme="majorHAnsi" w:hAnsiTheme="majorHAnsi" w:cstheme="majorHAnsi"/>
          <w:sz w:val="20"/>
          <w:szCs w:val="20"/>
        </w:rPr>
        <w:t xml:space="preserve">5 </w:t>
      </w:r>
    </w:p>
    <w:p w:rsidR="008B062B" w:rsidRDefault="008B062B" w:rsidP="00E849C5">
      <w:pPr>
        <w:autoSpaceDE w:val="0"/>
        <w:spacing w:line="276" w:lineRule="auto"/>
        <w:jc w:val="both"/>
        <w:rPr>
          <w:rFonts w:asciiTheme="majorHAnsi" w:hAnsiTheme="majorHAnsi" w:cstheme="majorHAnsi"/>
          <w:sz w:val="20"/>
          <w:szCs w:val="20"/>
        </w:rPr>
      </w:pPr>
    </w:p>
    <w:p w:rsidR="008B062B" w:rsidRDefault="008B062B" w:rsidP="00E849C5">
      <w:pPr>
        <w:autoSpaceDE w:val="0"/>
        <w:spacing w:line="276" w:lineRule="auto"/>
        <w:jc w:val="both"/>
        <w:rPr>
          <w:rFonts w:asciiTheme="majorHAnsi" w:hAnsiTheme="majorHAnsi" w:cstheme="majorHAnsi"/>
          <w:sz w:val="20"/>
          <w:szCs w:val="20"/>
        </w:rPr>
      </w:pPr>
    </w:p>
    <w:p w:rsidR="008E7C1A" w:rsidRPr="008E7C1A" w:rsidRDefault="003E1058" w:rsidP="00E849C5">
      <w:pPr>
        <w:autoSpaceDE w:val="0"/>
        <w:spacing w:line="276" w:lineRule="auto"/>
        <w:jc w:val="both"/>
        <w:rPr>
          <w:rFonts w:asciiTheme="majorHAnsi" w:hAnsiTheme="majorHAnsi" w:cstheme="majorHAnsi"/>
          <w:sz w:val="20"/>
          <w:szCs w:val="20"/>
        </w:rPr>
      </w:pPr>
      <w:r>
        <w:rPr>
          <w:rFonts w:asciiTheme="majorHAnsi" w:hAnsiTheme="majorHAnsi" w:cstheme="majorHAnsi"/>
          <w:sz w:val="20"/>
          <w:szCs w:val="20"/>
        </w:rPr>
        <w:t>dell’Avviso</w:t>
      </w:r>
      <w:r w:rsidR="00FC2B81">
        <w:rPr>
          <w:rFonts w:asciiTheme="majorHAnsi" w:hAnsiTheme="majorHAnsi" w:cstheme="majorHAnsi"/>
          <w:sz w:val="20"/>
          <w:szCs w:val="20"/>
        </w:rPr>
        <w:t>)</w:t>
      </w:r>
      <w:r w:rsidR="008E7C1A" w:rsidRPr="008E7C1A">
        <w:rPr>
          <w:rFonts w:asciiTheme="majorHAnsi" w:hAnsiTheme="majorHAnsi" w:cstheme="majorHAnsi"/>
          <w:sz w:val="20"/>
          <w:szCs w:val="20"/>
        </w:rPr>
        <w:t>, secondo le indicazioni ivi previste.</w:t>
      </w:r>
    </w:p>
    <w:p w:rsidR="008E7C1A" w:rsidRPr="008E7C1A" w:rsidRDefault="008E7C1A" w:rsidP="00E849C5">
      <w:pPr>
        <w:pStyle w:val="Paragrafoelenco"/>
        <w:autoSpaceDE w:val="0"/>
        <w:spacing w:line="276" w:lineRule="auto"/>
        <w:ind w:left="0"/>
        <w:jc w:val="both"/>
        <w:rPr>
          <w:rFonts w:asciiTheme="majorHAnsi" w:hAnsiTheme="majorHAnsi" w:cstheme="majorHAnsi"/>
          <w:b/>
          <w:bCs/>
          <w:sz w:val="20"/>
          <w:szCs w:val="20"/>
          <w:shd w:val="clear" w:color="auto" w:fill="FFFFFF"/>
        </w:rPr>
      </w:pPr>
      <w:r w:rsidRPr="008E7C1A">
        <w:rPr>
          <w:rFonts w:asciiTheme="majorHAnsi" w:hAnsiTheme="majorHAnsi" w:cstheme="majorHAnsi"/>
          <w:sz w:val="20"/>
          <w:szCs w:val="20"/>
        </w:rPr>
        <w:t xml:space="preserve"> </w:t>
      </w:r>
    </w:p>
    <w:p w:rsidR="008E7C1A" w:rsidRDefault="008E7C1A" w:rsidP="00E849C5">
      <w:pPr>
        <w:autoSpaceDE w:val="0"/>
        <w:spacing w:line="276" w:lineRule="auto"/>
        <w:jc w:val="both"/>
        <w:rPr>
          <w:rFonts w:asciiTheme="majorHAnsi" w:hAnsiTheme="majorHAnsi" w:cstheme="majorHAnsi"/>
          <w:b/>
          <w:bCs/>
          <w:sz w:val="20"/>
          <w:szCs w:val="20"/>
          <w:shd w:val="clear" w:color="auto" w:fill="FFFFFF"/>
        </w:rPr>
      </w:pPr>
      <w:bookmarkStart w:id="3" w:name="_Hlk518033185"/>
      <w:r w:rsidRPr="00B637E1">
        <w:rPr>
          <w:rFonts w:asciiTheme="majorHAnsi" w:hAnsiTheme="majorHAnsi" w:cstheme="majorHAnsi"/>
          <w:b/>
          <w:bCs/>
          <w:sz w:val="20"/>
          <w:szCs w:val="20"/>
          <w:shd w:val="clear" w:color="auto" w:fill="FFFFFF"/>
        </w:rPr>
        <w:lastRenderedPageBreak/>
        <w:t xml:space="preserve">Tutti i file della Documentazione Amministrativa, predisposti secondo le indicazioni contenute nel Disciplinare, dovranno essere contenuti in un file .zip (l'unica estensione ammessa per la cartella compressa è .zip) e ciascuno di essi dovrà avere formato .pdf. Il file .zip dovrà essere firmato digitalmente </w:t>
      </w:r>
      <w:r w:rsidR="00123E82" w:rsidRPr="00B637E1">
        <w:rPr>
          <w:rFonts w:asciiTheme="majorHAnsi" w:hAnsiTheme="majorHAnsi" w:cstheme="majorHAnsi"/>
          <w:b/>
          <w:bCs/>
          <w:sz w:val="20"/>
          <w:szCs w:val="20"/>
        </w:rPr>
        <w:t xml:space="preserve">(la sua estensione dovrà quindi </w:t>
      </w:r>
      <w:proofErr w:type="gramStart"/>
      <w:r w:rsidR="00123E82" w:rsidRPr="00B637E1">
        <w:rPr>
          <w:rFonts w:asciiTheme="majorHAnsi" w:hAnsiTheme="majorHAnsi" w:cstheme="majorHAnsi"/>
          <w:b/>
          <w:bCs/>
          <w:sz w:val="20"/>
          <w:szCs w:val="20"/>
        </w:rPr>
        <w:t>essere .</w:t>
      </w:r>
      <w:proofErr w:type="gramEnd"/>
      <w:r w:rsidR="00123E82" w:rsidRPr="00B637E1">
        <w:rPr>
          <w:rFonts w:asciiTheme="majorHAnsi" w:hAnsiTheme="majorHAnsi" w:cstheme="majorHAnsi"/>
          <w:b/>
          <w:bCs/>
          <w:sz w:val="20"/>
          <w:szCs w:val="20"/>
        </w:rPr>
        <w:t xml:space="preserve">zip.p7m) </w:t>
      </w:r>
      <w:r w:rsidRPr="00B637E1">
        <w:rPr>
          <w:rFonts w:asciiTheme="majorHAnsi" w:hAnsiTheme="majorHAnsi" w:cstheme="majorHAnsi"/>
          <w:b/>
          <w:bCs/>
          <w:sz w:val="20"/>
          <w:szCs w:val="20"/>
          <w:shd w:val="clear" w:color="auto" w:fill="FFFFFF"/>
        </w:rPr>
        <w:t xml:space="preserve">e potrà avere una dimensione massima di </w:t>
      </w:r>
      <w:r w:rsidR="00056863" w:rsidRPr="00B637E1">
        <w:rPr>
          <w:rFonts w:asciiTheme="majorHAnsi" w:hAnsiTheme="majorHAnsi" w:cstheme="majorHAnsi"/>
          <w:b/>
          <w:bCs/>
          <w:sz w:val="20"/>
          <w:szCs w:val="20"/>
          <w:shd w:val="clear" w:color="auto" w:fill="FFFFFF"/>
        </w:rPr>
        <w:t>100</w:t>
      </w:r>
      <w:r w:rsidRPr="00B637E1">
        <w:rPr>
          <w:rFonts w:asciiTheme="majorHAnsi" w:hAnsiTheme="majorHAnsi" w:cstheme="majorHAnsi"/>
          <w:b/>
          <w:bCs/>
          <w:sz w:val="20"/>
          <w:szCs w:val="20"/>
          <w:shd w:val="clear" w:color="auto" w:fill="FFFFFF"/>
        </w:rPr>
        <w:t xml:space="preserve"> Mb.</w:t>
      </w:r>
      <w:r w:rsidRPr="008E7C1A">
        <w:rPr>
          <w:rFonts w:asciiTheme="majorHAnsi" w:hAnsiTheme="majorHAnsi" w:cstheme="majorHAnsi"/>
          <w:b/>
          <w:bCs/>
          <w:sz w:val="20"/>
          <w:szCs w:val="20"/>
          <w:shd w:val="clear" w:color="auto" w:fill="FFFFFF"/>
        </w:rPr>
        <w:t xml:space="preserve"> </w:t>
      </w:r>
    </w:p>
    <w:bookmarkEnd w:id="3"/>
    <w:p w:rsidR="008E7C1A" w:rsidRPr="008E7C1A" w:rsidRDefault="008E7C1A" w:rsidP="00E849C5">
      <w:pPr>
        <w:autoSpaceDE w:val="0"/>
        <w:spacing w:line="276" w:lineRule="auto"/>
        <w:jc w:val="both"/>
        <w:rPr>
          <w:rFonts w:asciiTheme="majorHAnsi" w:hAnsiTheme="majorHAnsi" w:cstheme="majorHAnsi"/>
          <w:sz w:val="20"/>
          <w:szCs w:val="20"/>
        </w:rPr>
      </w:pPr>
      <w:r w:rsidRPr="008E7C1A">
        <w:rPr>
          <w:rFonts w:asciiTheme="majorHAnsi" w:hAnsiTheme="majorHAnsi" w:cstheme="majorHAnsi"/>
          <w:sz w:val="20"/>
          <w:szCs w:val="20"/>
        </w:rPr>
        <w:t xml:space="preserve">N.B.: Nella produzione dei documenti in .pdf di cui è richiesta scansione, si raccomanda l’utilizzo di una risoluzione grafica medio bassa, in modalità monocromatica (o scala di grigi), che non comprometta la leggibilità del documento ma che, </w:t>
      </w:r>
      <w:proofErr w:type="gramStart"/>
      <w:r w:rsidRPr="008E7C1A">
        <w:rPr>
          <w:rFonts w:asciiTheme="majorHAnsi" w:hAnsiTheme="majorHAnsi" w:cstheme="majorHAnsi"/>
          <w:sz w:val="20"/>
          <w:szCs w:val="20"/>
        </w:rPr>
        <w:t>nel contempo</w:t>
      </w:r>
      <w:proofErr w:type="gramEnd"/>
      <w:r w:rsidRPr="008E7C1A">
        <w:rPr>
          <w:rFonts w:asciiTheme="majorHAnsi" w:hAnsiTheme="majorHAnsi" w:cstheme="majorHAnsi"/>
          <w:sz w:val="20"/>
          <w:szCs w:val="20"/>
        </w:rPr>
        <w:t>, non produca file di dimensioni eccessive che ne rendano difficile il caricamento.</w:t>
      </w:r>
    </w:p>
    <w:p w:rsidR="00E53DF8" w:rsidRPr="00E53DF8" w:rsidRDefault="00E53DF8" w:rsidP="00D25046">
      <w:pPr>
        <w:widowControl w:val="0"/>
        <w:autoSpaceDE w:val="0"/>
        <w:autoSpaceDN w:val="0"/>
        <w:adjustRightInd w:val="0"/>
        <w:spacing w:after="120" w:line="288" w:lineRule="auto"/>
        <w:jc w:val="both"/>
        <w:rPr>
          <w:rFonts w:asciiTheme="majorHAnsi" w:hAnsiTheme="majorHAnsi" w:cstheme="majorHAnsi"/>
          <w:sz w:val="20"/>
          <w:szCs w:val="20"/>
        </w:rPr>
      </w:pPr>
    </w:p>
    <w:p w:rsidR="00E53DF8" w:rsidRPr="00E53DF8" w:rsidRDefault="00417422" w:rsidP="00E53DF8">
      <w:pPr>
        <w:pStyle w:val="Titolo"/>
        <w:pBdr>
          <w:top w:val="single" w:sz="8" w:space="1" w:color="4F81BD" w:themeColor="accent1"/>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bookmarkStart w:id="4" w:name="_Toc480284487"/>
      <w:r>
        <w:rPr>
          <w:rFonts w:asciiTheme="majorHAnsi" w:eastAsiaTheme="majorEastAsia" w:hAnsiTheme="majorHAnsi" w:cstheme="majorBidi"/>
          <w:bCs w:val="0"/>
          <w:color w:val="17365D" w:themeColor="text2" w:themeShade="BF"/>
          <w:spacing w:val="5"/>
          <w:kern w:val="28"/>
          <w:sz w:val="20"/>
          <w:szCs w:val="52"/>
        </w:rPr>
        <w:t>7</w:t>
      </w:r>
      <w:r w:rsidR="00AC0276">
        <w:rPr>
          <w:rFonts w:asciiTheme="majorHAnsi" w:eastAsiaTheme="majorEastAsia" w:hAnsiTheme="majorHAnsi" w:cstheme="majorBidi"/>
          <w:bCs w:val="0"/>
          <w:color w:val="17365D" w:themeColor="text2" w:themeShade="BF"/>
          <w:spacing w:val="5"/>
          <w:kern w:val="28"/>
          <w:sz w:val="20"/>
          <w:szCs w:val="52"/>
        </w:rPr>
        <w:t xml:space="preserve">. </w:t>
      </w:r>
      <w:r w:rsidR="003D11DD">
        <w:rPr>
          <w:rFonts w:asciiTheme="majorHAnsi" w:eastAsiaTheme="majorEastAsia" w:hAnsiTheme="majorHAnsi" w:cstheme="majorBidi"/>
          <w:bCs w:val="0"/>
          <w:color w:val="17365D" w:themeColor="text2" w:themeShade="BF"/>
          <w:spacing w:val="5"/>
          <w:kern w:val="28"/>
          <w:sz w:val="20"/>
          <w:szCs w:val="52"/>
        </w:rPr>
        <w:t xml:space="preserve"> </w:t>
      </w:r>
      <w:r w:rsidR="00E53DF8" w:rsidRPr="00E53DF8">
        <w:rPr>
          <w:rFonts w:asciiTheme="majorHAnsi" w:eastAsiaTheme="majorEastAsia" w:hAnsiTheme="majorHAnsi" w:cstheme="majorBidi"/>
          <w:bCs w:val="0"/>
          <w:color w:val="17365D" w:themeColor="text2" w:themeShade="BF"/>
          <w:spacing w:val="5"/>
          <w:kern w:val="28"/>
          <w:sz w:val="20"/>
          <w:szCs w:val="52"/>
        </w:rPr>
        <w:t>MODALITA’ DI SOSPENSIONE O ANNULLAMENTO</w:t>
      </w:r>
      <w:bookmarkEnd w:id="4"/>
    </w:p>
    <w:p w:rsidR="00E53DF8" w:rsidRPr="00E53DF8" w:rsidRDefault="00E53DF8" w:rsidP="001578B8">
      <w:pPr>
        <w:spacing w:line="276" w:lineRule="auto"/>
        <w:jc w:val="both"/>
        <w:rPr>
          <w:rFonts w:ascii="Calibri" w:hAnsi="Calibri" w:cs="Calibri"/>
          <w:sz w:val="20"/>
          <w:szCs w:val="20"/>
        </w:rPr>
      </w:pPr>
      <w:r w:rsidRPr="00E53DF8">
        <w:rPr>
          <w:rFonts w:ascii="Calibri" w:hAnsi="Calibri" w:cs="Calibri"/>
          <w:sz w:val="20"/>
          <w:szCs w:val="20"/>
        </w:rPr>
        <w:t>In caso di malfunzionamento o difetto degli strumenti hardware, software e dei servizi telematici utilizzati da</w:t>
      </w:r>
      <w:r w:rsidR="00906764">
        <w:rPr>
          <w:rFonts w:ascii="Calibri" w:hAnsi="Calibri" w:cs="Calibri"/>
          <w:sz w:val="20"/>
          <w:szCs w:val="20"/>
        </w:rPr>
        <w:t>lla Stazione Appaltante</w:t>
      </w:r>
      <w:r w:rsidR="00F9014E" w:rsidRPr="00BC7BAE">
        <w:rPr>
          <w:rFonts w:asciiTheme="majorHAnsi" w:hAnsiTheme="majorHAnsi" w:cstheme="majorHAnsi"/>
          <w:sz w:val="20"/>
          <w:szCs w:val="20"/>
          <w:shd w:val="clear" w:color="auto" w:fill="FFFFFF"/>
        </w:rPr>
        <w:t xml:space="preserve"> </w:t>
      </w:r>
      <w:r w:rsidRPr="00BC7BAE">
        <w:rPr>
          <w:rFonts w:asciiTheme="majorHAnsi" w:hAnsiTheme="majorHAnsi" w:cstheme="majorHAnsi"/>
          <w:sz w:val="20"/>
          <w:szCs w:val="20"/>
          <w:shd w:val="clear" w:color="auto" w:fill="FFFFFF"/>
        </w:rPr>
        <w:t>e dal Gestore</w:t>
      </w:r>
      <w:r w:rsidRPr="00A53D1E">
        <w:rPr>
          <w:rFonts w:ascii="Calibri" w:hAnsi="Calibri" w:cs="Calibri"/>
          <w:sz w:val="20"/>
          <w:szCs w:val="20"/>
        </w:rPr>
        <w:t xml:space="preserve"> per la gara, con conseguente accertamento di anomalie nella procedura, la gara potrà essere</w:t>
      </w:r>
      <w:r w:rsidRPr="00E53DF8">
        <w:rPr>
          <w:rFonts w:ascii="Calibri" w:hAnsi="Calibri" w:cs="Calibri"/>
          <w:sz w:val="20"/>
          <w:szCs w:val="20"/>
        </w:rPr>
        <w:t xml:space="preserve"> sospesa e/o annullata.</w:t>
      </w:r>
    </w:p>
    <w:p w:rsidR="00E53DF8" w:rsidRPr="00E53DF8" w:rsidRDefault="00E53DF8" w:rsidP="001578B8">
      <w:pPr>
        <w:spacing w:line="276" w:lineRule="auto"/>
        <w:jc w:val="both"/>
        <w:rPr>
          <w:rFonts w:ascii="Calibri" w:hAnsi="Calibri" w:cs="Calibri"/>
          <w:sz w:val="20"/>
          <w:szCs w:val="20"/>
        </w:rPr>
      </w:pPr>
      <w:r w:rsidRPr="00E53DF8">
        <w:rPr>
          <w:rFonts w:ascii="Calibri" w:hAnsi="Calibri" w:cs="Calibri"/>
          <w:sz w:val="20"/>
          <w:szCs w:val="20"/>
        </w:rPr>
        <w:t>La sospensione e l’annullamento sono esclusi nel caso di malfunzionamento degli strumenti utilizzati dai singoli concorrenti.</w:t>
      </w:r>
    </w:p>
    <w:p w:rsidR="00E76109" w:rsidRDefault="00E53DF8" w:rsidP="001578B8">
      <w:pPr>
        <w:spacing w:line="276" w:lineRule="auto"/>
        <w:jc w:val="both"/>
        <w:rPr>
          <w:rFonts w:ascii="Calibri" w:hAnsi="Calibri" w:cs="Calibri"/>
          <w:sz w:val="20"/>
          <w:szCs w:val="20"/>
        </w:rPr>
      </w:pPr>
      <w:r w:rsidRPr="00E53DF8">
        <w:rPr>
          <w:rFonts w:ascii="Calibri" w:hAnsi="Calibri" w:cs="Calibri"/>
          <w:sz w:val="20"/>
          <w:szCs w:val="20"/>
        </w:rPr>
        <w:t xml:space="preserve">Per problemi tecnici si consiglia di contattare direttamente il Gestore del Sistema via mail, all’indirizzo </w:t>
      </w:r>
      <w:hyperlink r:id="rId12" w:history="1">
        <w:r w:rsidR="000A6F8C" w:rsidRPr="007773C4">
          <w:rPr>
            <w:rStyle w:val="Collegamentoipertestuale"/>
            <w:rFonts w:ascii="Calibri" w:hAnsi="Calibri" w:cs="Calibri"/>
            <w:sz w:val="20"/>
            <w:szCs w:val="20"/>
          </w:rPr>
          <w:t>imprese@net4market.com</w:t>
        </w:r>
      </w:hyperlink>
      <w:r w:rsidRPr="00E53DF8">
        <w:rPr>
          <w:rFonts w:ascii="Calibri" w:hAnsi="Calibri" w:cs="Calibri"/>
          <w:sz w:val="20"/>
          <w:szCs w:val="20"/>
        </w:rPr>
        <w:t xml:space="preserve"> oppure al 0372/801730.</w:t>
      </w:r>
    </w:p>
    <w:sectPr w:rsidR="00E76109" w:rsidSect="001802FC">
      <w:headerReference w:type="default" r:id="rId13"/>
      <w:footerReference w:type="default" r:id="rId14"/>
      <w:pgSz w:w="11900"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280" w:rsidRDefault="004C6280" w:rsidP="00A567DD">
      <w:r>
        <w:separator/>
      </w:r>
    </w:p>
  </w:endnote>
  <w:endnote w:type="continuationSeparator" w:id="0">
    <w:p w:rsidR="004C6280" w:rsidRDefault="004C6280" w:rsidP="00A5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Lucida Grande">
    <w:altName w:val="Segoe U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14234"/>
      <w:docPartObj>
        <w:docPartGallery w:val="Page Numbers (Bottom of Page)"/>
        <w:docPartUnique/>
      </w:docPartObj>
    </w:sdtPr>
    <w:sdtEndPr/>
    <w:sdtContent>
      <w:p w:rsidR="001802FC" w:rsidRDefault="00245636">
        <w:pPr>
          <w:pStyle w:val="Pidipagina"/>
          <w:jc w:val="right"/>
        </w:pPr>
        <w:r>
          <w:fldChar w:fldCharType="begin"/>
        </w:r>
        <w:r>
          <w:instrText xml:space="preserve"> PAGE   \* MERGEFORMAT </w:instrText>
        </w:r>
        <w:r>
          <w:fldChar w:fldCharType="separate"/>
        </w:r>
        <w:r w:rsidR="00876DF4">
          <w:rPr>
            <w:noProof/>
          </w:rPr>
          <w:t>1</w:t>
        </w:r>
        <w:r>
          <w:rPr>
            <w:noProof/>
          </w:rPr>
          <w:fldChar w:fldCharType="end"/>
        </w:r>
      </w:p>
    </w:sdtContent>
  </w:sdt>
  <w:p w:rsidR="001802FC" w:rsidRDefault="001802F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280" w:rsidRDefault="004C6280" w:rsidP="00A567DD">
      <w:r>
        <w:separator/>
      </w:r>
    </w:p>
  </w:footnote>
  <w:footnote w:type="continuationSeparator" w:id="0">
    <w:p w:rsidR="004C6280" w:rsidRDefault="004C6280" w:rsidP="00A56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2FC" w:rsidRDefault="001802FC">
    <w:pPr>
      <w:pStyle w:val="Intestazione"/>
    </w:pPr>
    <w:r>
      <w:rPr>
        <w:b/>
        <w:bCs/>
        <w:color w:val="000000"/>
      </w:rPr>
      <w:tab/>
    </w:r>
    <w:r>
      <w:rPr>
        <w:b/>
        <w:bCs/>
        <w:color w:val="000000"/>
      </w:rPr>
      <w:tab/>
    </w:r>
    <w:r w:rsidRPr="006B282C">
      <w:rPr>
        <w:b/>
        <w:bCs/>
        <w:color w:val="000000"/>
      </w:rPr>
      <w:t>Allegato n</w:t>
    </w:r>
    <w:r w:rsidRPr="00FC2B81">
      <w:rPr>
        <w:b/>
        <w:bCs/>
        <w:color w:val="000000"/>
      </w:rPr>
      <w:t xml:space="preserve">. </w:t>
    </w:r>
    <w:r>
      <w:rPr>
        <w:b/>
        <w:bCs/>
        <w:color w:val="000000"/>
      </w:rPr>
      <w:t>1 al l’Avviso d’Indagine di Mercato</w:t>
    </w:r>
  </w:p>
  <w:p w:rsidR="001802FC" w:rsidRDefault="001802F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283" w:hanging="283"/>
      </w:pPr>
      <w:rPr>
        <w:rFonts w:ascii="Symbol" w:hAnsi="Symbol" w:cs="Arial"/>
        <w:b/>
        <w:sz w:val="24"/>
        <w:szCs w:val="24"/>
      </w:rPr>
    </w:lvl>
  </w:abstractNum>
  <w:abstractNum w:abstractNumId="2" w15:restartNumberingAfterBreak="0">
    <w:nsid w:val="00000003"/>
    <w:multiLevelType w:val="singleLevel"/>
    <w:tmpl w:val="00000003"/>
    <w:name w:val="WW8Num3"/>
    <w:lvl w:ilvl="0">
      <w:numFmt w:val="bullet"/>
      <w:lvlText w:val="-"/>
      <w:lvlJc w:val="left"/>
      <w:pPr>
        <w:tabs>
          <w:tab w:val="num" w:pos="0"/>
        </w:tabs>
        <w:ind w:left="644" w:hanging="360"/>
      </w:pPr>
      <w:rPr>
        <w:rFonts w:ascii="Times New Roman" w:hAnsi="Times New Roman"/>
        <w:b/>
        <w:sz w:val="24"/>
        <w:szCs w:val="24"/>
        <w:shd w:val="clear" w:color="auto" w:fill="FFFFFF"/>
      </w:rPr>
    </w:lvl>
  </w:abstractNum>
  <w:abstractNum w:abstractNumId="3" w15:restartNumberingAfterBreak="0">
    <w:nsid w:val="00000006"/>
    <w:multiLevelType w:val="singleLevel"/>
    <w:tmpl w:val="EC0AD6DA"/>
    <w:name w:val="WW8Num6"/>
    <w:lvl w:ilvl="0">
      <w:start w:val="1"/>
      <w:numFmt w:val="lowerLetter"/>
      <w:lvlText w:val="%1)"/>
      <w:lvlJc w:val="left"/>
      <w:pPr>
        <w:tabs>
          <w:tab w:val="num" w:pos="0"/>
        </w:tabs>
        <w:ind w:left="720" w:hanging="360"/>
      </w:pPr>
      <w:rPr>
        <w:rFonts w:hint="default"/>
        <w:b/>
        <w:bCs/>
        <w:sz w:val="22"/>
        <w:szCs w:val="22"/>
      </w:r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Symbol" w:hAnsi="Symbol" w:cs="Symbol"/>
        <w:b/>
        <w:sz w:val="24"/>
        <w:szCs w:val="24"/>
        <w:shd w:val="clear" w:color="auto" w:fill="FFFFFF"/>
      </w:r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ind w:left="720" w:hanging="360"/>
      </w:pPr>
      <w:rPr>
        <w:b/>
        <w:sz w:val="24"/>
        <w:szCs w:val="24"/>
        <w:shd w:val="clear" w:color="auto" w:fill="FFFFFF"/>
      </w:rPr>
    </w:lvl>
  </w:abstractNum>
  <w:abstractNum w:abstractNumId="6" w15:restartNumberingAfterBreak="0">
    <w:nsid w:val="027872C6"/>
    <w:multiLevelType w:val="multilevel"/>
    <w:tmpl w:val="2EE20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29C5999"/>
    <w:multiLevelType w:val="hybridMultilevel"/>
    <w:tmpl w:val="E2CA00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6AB0767"/>
    <w:multiLevelType w:val="hybridMultilevel"/>
    <w:tmpl w:val="91C236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F850869"/>
    <w:multiLevelType w:val="hybridMultilevel"/>
    <w:tmpl w:val="95AA2E82"/>
    <w:lvl w:ilvl="0" w:tplc="7BBE9966">
      <w:start w:val="1"/>
      <w:numFmt w:val="bullet"/>
      <w:lvlText w:val="-"/>
      <w:lvlJc w:val="left"/>
      <w:pPr>
        <w:ind w:left="756" w:hanging="360"/>
      </w:pPr>
      <w:rPr>
        <w:rFonts w:ascii="Verdana" w:eastAsia="Verdana" w:hAnsi="Verdana" w:hint="default"/>
        <w:w w:val="100"/>
        <w:sz w:val="20"/>
        <w:szCs w:val="20"/>
      </w:rPr>
    </w:lvl>
    <w:lvl w:ilvl="1" w:tplc="8782F720">
      <w:start w:val="1"/>
      <w:numFmt w:val="bullet"/>
      <w:lvlText w:val="•"/>
      <w:lvlJc w:val="left"/>
      <w:pPr>
        <w:ind w:left="1670" w:hanging="360"/>
      </w:pPr>
      <w:rPr>
        <w:rFonts w:hint="default"/>
      </w:rPr>
    </w:lvl>
    <w:lvl w:ilvl="2" w:tplc="071644A8">
      <w:start w:val="1"/>
      <w:numFmt w:val="bullet"/>
      <w:lvlText w:val="•"/>
      <w:lvlJc w:val="left"/>
      <w:pPr>
        <w:ind w:left="2580" w:hanging="360"/>
      </w:pPr>
      <w:rPr>
        <w:rFonts w:hint="default"/>
      </w:rPr>
    </w:lvl>
    <w:lvl w:ilvl="3" w:tplc="6ABC1A5E">
      <w:start w:val="1"/>
      <w:numFmt w:val="bullet"/>
      <w:lvlText w:val="•"/>
      <w:lvlJc w:val="left"/>
      <w:pPr>
        <w:ind w:left="3490" w:hanging="360"/>
      </w:pPr>
      <w:rPr>
        <w:rFonts w:hint="default"/>
      </w:rPr>
    </w:lvl>
    <w:lvl w:ilvl="4" w:tplc="DCC4079C">
      <w:start w:val="1"/>
      <w:numFmt w:val="bullet"/>
      <w:lvlText w:val="•"/>
      <w:lvlJc w:val="left"/>
      <w:pPr>
        <w:ind w:left="4400" w:hanging="360"/>
      </w:pPr>
      <w:rPr>
        <w:rFonts w:hint="default"/>
      </w:rPr>
    </w:lvl>
    <w:lvl w:ilvl="5" w:tplc="4682684E">
      <w:start w:val="1"/>
      <w:numFmt w:val="bullet"/>
      <w:lvlText w:val="•"/>
      <w:lvlJc w:val="left"/>
      <w:pPr>
        <w:ind w:left="5310" w:hanging="360"/>
      </w:pPr>
      <w:rPr>
        <w:rFonts w:hint="default"/>
      </w:rPr>
    </w:lvl>
    <w:lvl w:ilvl="6" w:tplc="DBCA5302">
      <w:start w:val="1"/>
      <w:numFmt w:val="bullet"/>
      <w:lvlText w:val="•"/>
      <w:lvlJc w:val="left"/>
      <w:pPr>
        <w:ind w:left="6220" w:hanging="360"/>
      </w:pPr>
      <w:rPr>
        <w:rFonts w:hint="default"/>
      </w:rPr>
    </w:lvl>
    <w:lvl w:ilvl="7" w:tplc="D6344B0C">
      <w:start w:val="1"/>
      <w:numFmt w:val="bullet"/>
      <w:lvlText w:val="•"/>
      <w:lvlJc w:val="left"/>
      <w:pPr>
        <w:ind w:left="7130" w:hanging="360"/>
      </w:pPr>
      <w:rPr>
        <w:rFonts w:hint="default"/>
      </w:rPr>
    </w:lvl>
    <w:lvl w:ilvl="8" w:tplc="59269FAC">
      <w:start w:val="1"/>
      <w:numFmt w:val="bullet"/>
      <w:lvlText w:val="•"/>
      <w:lvlJc w:val="left"/>
      <w:pPr>
        <w:ind w:left="8040" w:hanging="360"/>
      </w:pPr>
      <w:rPr>
        <w:rFonts w:hint="default"/>
      </w:rPr>
    </w:lvl>
  </w:abstractNum>
  <w:abstractNum w:abstractNumId="10" w15:restartNumberingAfterBreak="0">
    <w:nsid w:val="13E84FB8"/>
    <w:multiLevelType w:val="hybridMultilevel"/>
    <w:tmpl w:val="594E8DD6"/>
    <w:lvl w:ilvl="0" w:tplc="38EAC3B8">
      <w:start w:val="1"/>
      <w:numFmt w:val="bullet"/>
      <w:lvlText w:val=""/>
      <w:lvlJc w:val="left"/>
      <w:pPr>
        <w:tabs>
          <w:tab w:val="num" w:pos="1146"/>
        </w:tabs>
        <w:ind w:left="1146" w:hanging="360"/>
      </w:pPr>
      <w:rPr>
        <w:rFonts w:ascii="Wingdings" w:hAnsi="Wingdings" w:hint="default"/>
      </w:rPr>
    </w:lvl>
    <w:lvl w:ilvl="1" w:tplc="04100003" w:tentative="1">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11" w15:restartNumberingAfterBreak="0">
    <w:nsid w:val="14EE18FD"/>
    <w:multiLevelType w:val="hybridMultilevel"/>
    <w:tmpl w:val="9880FEE8"/>
    <w:lvl w:ilvl="0" w:tplc="04100003">
      <w:start w:val="1"/>
      <w:numFmt w:val="bullet"/>
      <w:lvlText w:val="o"/>
      <w:lvlJc w:val="left"/>
      <w:pPr>
        <w:ind w:left="1015" w:hanging="360"/>
      </w:pPr>
      <w:rPr>
        <w:rFonts w:ascii="Courier New" w:hAnsi="Courier New" w:hint="default"/>
      </w:rPr>
    </w:lvl>
    <w:lvl w:ilvl="1" w:tplc="04100003" w:tentative="1">
      <w:start w:val="1"/>
      <w:numFmt w:val="bullet"/>
      <w:lvlText w:val="o"/>
      <w:lvlJc w:val="left"/>
      <w:pPr>
        <w:ind w:left="1735" w:hanging="360"/>
      </w:pPr>
      <w:rPr>
        <w:rFonts w:ascii="Courier New" w:hAnsi="Courier New" w:hint="default"/>
      </w:rPr>
    </w:lvl>
    <w:lvl w:ilvl="2" w:tplc="04100005" w:tentative="1">
      <w:start w:val="1"/>
      <w:numFmt w:val="bullet"/>
      <w:lvlText w:val=""/>
      <w:lvlJc w:val="left"/>
      <w:pPr>
        <w:ind w:left="2455" w:hanging="360"/>
      </w:pPr>
      <w:rPr>
        <w:rFonts w:ascii="Wingdings" w:hAnsi="Wingdings" w:hint="default"/>
      </w:rPr>
    </w:lvl>
    <w:lvl w:ilvl="3" w:tplc="04100001" w:tentative="1">
      <w:start w:val="1"/>
      <w:numFmt w:val="bullet"/>
      <w:lvlText w:val=""/>
      <w:lvlJc w:val="left"/>
      <w:pPr>
        <w:ind w:left="3175" w:hanging="360"/>
      </w:pPr>
      <w:rPr>
        <w:rFonts w:ascii="Symbol" w:hAnsi="Symbol" w:hint="default"/>
      </w:rPr>
    </w:lvl>
    <w:lvl w:ilvl="4" w:tplc="04100003" w:tentative="1">
      <w:start w:val="1"/>
      <w:numFmt w:val="bullet"/>
      <w:lvlText w:val="o"/>
      <w:lvlJc w:val="left"/>
      <w:pPr>
        <w:ind w:left="3895" w:hanging="360"/>
      </w:pPr>
      <w:rPr>
        <w:rFonts w:ascii="Courier New" w:hAnsi="Courier New" w:hint="default"/>
      </w:rPr>
    </w:lvl>
    <w:lvl w:ilvl="5" w:tplc="04100005" w:tentative="1">
      <w:start w:val="1"/>
      <w:numFmt w:val="bullet"/>
      <w:lvlText w:val=""/>
      <w:lvlJc w:val="left"/>
      <w:pPr>
        <w:ind w:left="4615" w:hanging="360"/>
      </w:pPr>
      <w:rPr>
        <w:rFonts w:ascii="Wingdings" w:hAnsi="Wingdings" w:hint="default"/>
      </w:rPr>
    </w:lvl>
    <w:lvl w:ilvl="6" w:tplc="04100001" w:tentative="1">
      <w:start w:val="1"/>
      <w:numFmt w:val="bullet"/>
      <w:lvlText w:val=""/>
      <w:lvlJc w:val="left"/>
      <w:pPr>
        <w:ind w:left="5335" w:hanging="360"/>
      </w:pPr>
      <w:rPr>
        <w:rFonts w:ascii="Symbol" w:hAnsi="Symbol" w:hint="default"/>
      </w:rPr>
    </w:lvl>
    <w:lvl w:ilvl="7" w:tplc="04100003" w:tentative="1">
      <w:start w:val="1"/>
      <w:numFmt w:val="bullet"/>
      <w:lvlText w:val="o"/>
      <w:lvlJc w:val="left"/>
      <w:pPr>
        <w:ind w:left="6055" w:hanging="360"/>
      </w:pPr>
      <w:rPr>
        <w:rFonts w:ascii="Courier New" w:hAnsi="Courier New" w:hint="default"/>
      </w:rPr>
    </w:lvl>
    <w:lvl w:ilvl="8" w:tplc="04100005" w:tentative="1">
      <w:start w:val="1"/>
      <w:numFmt w:val="bullet"/>
      <w:lvlText w:val=""/>
      <w:lvlJc w:val="left"/>
      <w:pPr>
        <w:ind w:left="6775" w:hanging="360"/>
      </w:pPr>
      <w:rPr>
        <w:rFonts w:ascii="Wingdings" w:hAnsi="Wingdings" w:hint="default"/>
      </w:rPr>
    </w:lvl>
  </w:abstractNum>
  <w:abstractNum w:abstractNumId="12" w15:restartNumberingAfterBreak="0">
    <w:nsid w:val="153000E5"/>
    <w:multiLevelType w:val="hybridMultilevel"/>
    <w:tmpl w:val="0F3CC4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8202DF9"/>
    <w:multiLevelType w:val="hybridMultilevel"/>
    <w:tmpl w:val="B7941D9A"/>
    <w:lvl w:ilvl="0" w:tplc="DE202418">
      <w:start w:val="1"/>
      <w:numFmt w:val="decimal"/>
      <w:lvlText w:val="%1."/>
      <w:lvlJc w:val="left"/>
      <w:pPr>
        <w:ind w:left="832" w:hanging="360"/>
        <w:jc w:val="right"/>
      </w:pPr>
      <w:rPr>
        <w:rFonts w:ascii="Verdana" w:eastAsia="Verdana" w:hAnsi="Verdana" w:hint="default"/>
        <w:b/>
        <w:bCs/>
        <w:w w:val="100"/>
        <w:sz w:val="20"/>
        <w:szCs w:val="20"/>
      </w:rPr>
    </w:lvl>
    <w:lvl w:ilvl="1" w:tplc="2DE87DEC">
      <w:start w:val="1"/>
      <w:numFmt w:val="bullet"/>
      <w:lvlText w:val="-"/>
      <w:lvlJc w:val="left"/>
      <w:pPr>
        <w:ind w:left="832" w:hanging="164"/>
      </w:pPr>
      <w:rPr>
        <w:rFonts w:ascii="Verdana" w:eastAsia="Verdana" w:hAnsi="Verdana" w:hint="default"/>
        <w:w w:val="100"/>
        <w:sz w:val="20"/>
        <w:szCs w:val="20"/>
      </w:rPr>
    </w:lvl>
    <w:lvl w:ilvl="2" w:tplc="658AE8B2">
      <w:start w:val="1"/>
      <w:numFmt w:val="bullet"/>
      <w:lvlText w:val="•"/>
      <w:lvlJc w:val="left"/>
      <w:pPr>
        <w:ind w:left="1913" w:hanging="164"/>
      </w:pPr>
      <w:rPr>
        <w:rFonts w:hint="default"/>
      </w:rPr>
    </w:lvl>
    <w:lvl w:ilvl="3" w:tplc="73586A3A">
      <w:start w:val="1"/>
      <w:numFmt w:val="bullet"/>
      <w:lvlText w:val="•"/>
      <w:lvlJc w:val="left"/>
      <w:pPr>
        <w:ind w:left="2906" w:hanging="164"/>
      </w:pPr>
      <w:rPr>
        <w:rFonts w:hint="default"/>
      </w:rPr>
    </w:lvl>
    <w:lvl w:ilvl="4" w:tplc="8ED4D806">
      <w:start w:val="1"/>
      <w:numFmt w:val="bullet"/>
      <w:lvlText w:val="•"/>
      <w:lvlJc w:val="left"/>
      <w:pPr>
        <w:ind w:left="3900" w:hanging="164"/>
      </w:pPr>
      <w:rPr>
        <w:rFonts w:hint="default"/>
      </w:rPr>
    </w:lvl>
    <w:lvl w:ilvl="5" w:tplc="0EAAFD92">
      <w:start w:val="1"/>
      <w:numFmt w:val="bullet"/>
      <w:lvlText w:val="•"/>
      <w:lvlJc w:val="left"/>
      <w:pPr>
        <w:ind w:left="4893" w:hanging="164"/>
      </w:pPr>
      <w:rPr>
        <w:rFonts w:hint="default"/>
      </w:rPr>
    </w:lvl>
    <w:lvl w:ilvl="6" w:tplc="6174168A">
      <w:start w:val="1"/>
      <w:numFmt w:val="bullet"/>
      <w:lvlText w:val="•"/>
      <w:lvlJc w:val="left"/>
      <w:pPr>
        <w:ind w:left="5886" w:hanging="164"/>
      </w:pPr>
      <w:rPr>
        <w:rFonts w:hint="default"/>
      </w:rPr>
    </w:lvl>
    <w:lvl w:ilvl="7" w:tplc="F7169EE4">
      <w:start w:val="1"/>
      <w:numFmt w:val="bullet"/>
      <w:lvlText w:val="•"/>
      <w:lvlJc w:val="left"/>
      <w:pPr>
        <w:ind w:left="6880" w:hanging="164"/>
      </w:pPr>
      <w:rPr>
        <w:rFonts w:hint="default"/>
      </w:rPr>
    </w:lvl>
    <w:lvl w:ilvl="8" w:tplc="2EFAB0A4">
      <w:start w:val="1"/>
      <w:numFmt w:val="bullet"/>
      <w:lvlText w:val="•"/>
      <w:lvlJc w:val="left"/>
      <w:pPr>
        <w:ind w:left="7873" w:hanging="164"/>
      </w:pPr>
      <w:rPr>
        <w:rFonts w:hint="default"/>
      </w:rPr>
    </w:lvl>
  </w:abstractNum>
  <w:abstractNum w:abstractNumId="14" w15:restartNumberingAfterBreak="0">
    <w:nsid w:val="19574CC2"/>
    <w:multiLevelType w:val="hybridMultilevel"/>
    <w:tmpl w:val="025E3F26"/>
    <w:lvl w:ilvl="0" w:tplc="0410001B">
      <w:start w:val="1"/>
      <w:numFmt w:val="lowerRoman"/>
      <w:lvlText w:val="%1."/>
      <w:lvlJc w:val="right"/>
      <w:pPr>
        <w:ind w:left="1620" w:hanging="360"/>
      </w:pPr>
    </w:lvl>
    <w:lvl w:ilvl="1" w:tplc="04100019" w:tentative="1">
      <w:start w:val="1"/>
      <w:numFmt w:val="lowerLetter"/>
      <w:lvlText w:val="%2."/>
      <w:lvlJc w:val="left"/>
      <w:pPr>
        <w:ind w:left="2340" w:hanging="360"/>
      </w:pPr>
    </w:lvl>
    <w:lvl w:ilvl="2" w:tplc="0410001B" w:tentative="1">
      <w:start w:val="1"/>
      <w:numFmt w:val="lowerRoman"/>
      <w:lvlText w:val="%3."/>
      <w:lvlJc w:val="right"/>
      <w:pPr>
        <w:ind w:left="3060" w:hanging="180"/>
      </w:pPr>
    </w:lvl>
    <w:lvl w:ilvl="3" w:tplc="0410000F" w:tentative="1">
      <w:start w:val="1"/>
      <w:numFmt w:val="decimal"/>
      <w:lvlText w:val="%4."/>
      <w:lvlJc w:val="left"/>
      <w:pPr>
        <w:ind w:left="3780" w:hanging="360"/>
      </w:pPr>
    </w:lvl>
    <w:lvl w:ilvl="4" w:tplc="04100019" w:tentative="1">
      <w:start w:val="1"/>
      <w:numFmt w:val="lowerLetter"/>
      <w:lvlText w:val="%5."/>
      <w:lvlJc w:val="left"/>
      <w:pPr>
        <w:ind w:left="4500" w:hanging="360"/>
      </w:pPr>
    </w:lvl>
    <w:lvl w:ilvl="5" w:tplc="0410001B" w:tentative="1">
      <w:start w:val="1"/>
      <w:numFmt w:val="lowerRoman"/>
      <w:lvlText w:val="%6."/>
      <w:lvlJc w:val="right"/>
      <w:pPr>
        <w:ind w:left="5220" w:hanging="180"/>
      </w:pPr>
    </w:lvl>
    <w:lvl w:ilvl="6" w:tplc="0410000F" w:tentative="1">
      <w:start w:val="1"/>
      <w:numFmt w:val="decimal"/>
      <w:lvlText w:val="%7."/>
      <w:lvlJc w:val="left"/>
      <w:pPr>
        <w:ind w:left="5940" w:hanging="360"/>
      </w:pPr>
    </w:lvl>
    <w:lvl w:ilvl="7" w:tplc="04100019" w:tentative="1">
      <w:start w:val="1"/>
      <w:numFmt w:val="lowerLetter"/>
      <w:lvlText w:val="%8."/>
      <w:lvlJc w:val="left"/>
      <w:pPr>
        <w:ind w:left="6660" w:hanging="360"/>
      </w:pPr>
    </w:lvl>
    <w:lvl w:ilvl="8" w:tplc="0410001B" w:tentative="1">
      <w:start w:val="1"/>
      <w:numFmt w:val="lowerRoman"/>
      <w:lvlText w:val="%9."/>
      <w:lvlJc w:val="right"/>
      <w:pPr>
        <w:ind w:left="7380" w:hanging="180"/>
      </w:pPr>
    </w:lvl>
  </w:abstractNum>
  <w:abstractNum w:abstractNumId="15" w15:restartNumberingAfterBreak="0">
    <w:nsid w:val="19BC6639"/>
    <w:multiLevelType w:val="hybridMultilevel"/>
    <w:tmpl w:val="D5A24C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FA2475B"/>
    <w:multiLevelType w:val="multilevel"/>
    <w:tmpl w:val="CE202CEC"/>
    <w:lvl w:ilvl="0">
      <w:start w:val="1"/>
      <w:numFmt w:val="bullet"/>
      <w:lvlText w:val="-"/>
      <w:lvlJc w:val="left"/>
      <w:pPr>
        <w:ind w:left="720" w:hanging="360"/>
      </w:pPr>
      <w:rPr>
        <w:rFonts w:ascii="Calibri" w:eastAsiaTheme="minorEastAsia" w:hAnsi="Calibri"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40C27E9"/>
    <w:multiLevelType w:val="hybridMultilevel"/>
    <w:tmpl w:val="7E46CA08"/>
    <w:lvl w:ilvl="0" w:tplc="EC2255F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4DA056A"/>
    <w:multiLevelType w:val="multilevel"/>
    <w:tmpl w:val="CE7E6CAC"/>
    <w:lvl w:ilvl="0">
      <w:start w:val="54"/>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it-IT"/>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it-I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667906"/>
    <w:multiLevelType w:val="multilevel"/>
    <w:tmpl w:val="AD52D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8F5501"/>
    <w:multiLevelType w:val="hybridMultilevel"/>
    <w:tmpl w:val="47D05F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CCD6B5E"/>
    <w:multiLevelType w:val="hybridMultilevel"/>
    <w:tmpl w:val="BEA0A6F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1793E6D"/>
    <w:multiLevelType w:val="hybridMultilevel"/>
    <w:tmpl w:val="54ACCF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1EA2D63"/>
    <w:multiLevelType w:val="hybridMultilevel"/>
    <w:tmpl w:val="0D9ED7FA"/>
    <w:lvl w:ilvl="0" w:tplc="9DF68678">
      <w:start w:val="1"/>
      <w:numFmt w:val="bullet"/>
      <w:lvlText w:val="-"/>
      <w:lvlJc w:val="left"/>
      <w:pPr>
        <w:ind w:left="1080" w:hanging="360"/>
      </w:pPr>
      <w:rPr>
        <w:rFonts w:ascii="Calibri" w:eastAsiaTheme="minorEastAsia" w:hAnsi="Calibri" w:cs="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341C5FB9"/>
    <w:multiLevelType w:val="hybridMultilevel"/>
    <w:tmpl w:val="5F2CAC5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81124A9"/>
    <w:multiLevelType w:val="hybridMultilevel"/>
    <w:tmpl w:val="AB66F8E2"/>
    <w:lvl w:ilvl="0" w:tplc="0410000F">
      <w:start w:val="1"/>
      <w:numFmt w:val="decimal"/>
      <w:lvlText w:val="%1."/>
      <w:lvlJc w:val="left"/>
      <w:pPr>
        <w:ind w:left="360" w:hanging="360"/>
      </w:pPr>
    </w:lvl>
    <w:lvl w:ilvl="1" w:tplc="A7586FBE">
      <w:start w:val="5"/>
      <w:numFmt w:val="bullet"/>
      <w:lvlText w:val="-"/>
      <w:lvlJc w:val="left"/>
      <w:pPr>
        <w:ind w:left="1440" w:hanging="360"/>
      </w:pPr>
      <w:rPr>
        <w:rFonts w:ascii="Calibri" w:eastAsiaTheme="minorEastAsia" w:hAnsi="Calibri" w:cs="Time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D7E51AA"/>
    <w:multiLevelType w:val="hybridMultilevel"/>
    <w:tmpl w:val="3F68FA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E7E2B62"/>
    <w:multiLevelType w:val="hybridMultilevel"/>
    <w:tmpl w:val="00448AA2"/>
    <w:lvl w:ilvl="0" w:tplc="04100013">
      <w:start w:val="1"/>
      <w:numFmt w:val="upperRoman"/>
      <w:lvlText w:val="%1."/>
      <w:lvlJc w:val="right"/>
      <w:pPr>
        <w:ind w:left="322" w:hanging="180"/>
      </w:pPr>
    </w:lvl>
    <w:lvl w:ilvl="1" w:tplc="04100019">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28" w15:restartNumberingAfterBreak="0">
    <w:nsid w:val="424D4EC8"/>
    <w:multiLevelType w:val="multilevel"/>
    <w:tmpl w:val="0F3CC4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8A4D36"/>
    <w:multiLevelType w:val="hybridMultilevel"/>
    <w:tmpl w:val="9CAE5F30"/>
    <w:lvl w:ilvl="0" w:tplc="9DF68678">
      <w:start w:val="1"/>
      <w:numFmt w:val="bullet"/>
      <w:lvlText w:val="-"/>
      <w:lvlJc w:val="left"/>
      <w:pPr>
        <w:ind w:left="720" w:hanging="360"/>
      </w:pPr>
      <w:rPr>
        <w:rFonts w:ascii="Calibri" w:eastAsiaTheme="minorEastAsia" w:hAnsi="Calibri"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D3947BD"/>
    <w:multiLevelType w:val="hybridMultilevel"/>
    <w:tmpl w:val="5B24EFDA"/>
    <w:lvl w:ilvl="0" w:tplc="169A8944">
      <w:start w:val="1"/>
      <w:numFmt w:val="lowerLetter"/>
      <w:lvlText w:val="%1)"/>
      <w:lvlJc w:val="left"/>
      <w:pPr>
        <w:ind w:left="720" w:hanging="360"/>
      </w:pPr>
      <w:rPr>
        <w:rFonts w:asciiTheme="majorHAnsi" w:hAnsiTheme="maj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D8B12F2"/>
    <w:multiLevelType w:val="hybridMultilevel"/>
    <w:tmpl w:val="12D02E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6960071"/>
    <w:multiLevelType w:val="hybridMultilevel"/>
    <w:tmpl w:val="32DC7B2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15:restartNumberingAfterBreak="0">
    <w:nsid w:val="5C0324B3"/>
    <w:multiLevelType w:val="hybridMultilevel"/>
    <w:tmpl w:val="3B128BAE"/>
    <w:lvl w:ilvl="0" w:tplc="45622B9A">
      <w:start w:val="2"/>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4" w15:restartNumberingAfterBreak="0">
    <w:nsid w:val="60F274B1"/>
    <w:multiLevelType w:val="hybridMultilevel"/>
    <w:tmpl w:val="47D05F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1AB2D5E"/>
    <w:multiLevelType w:val="multilevel"/>
    <w:tmpl w:val="5F2CAC5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8E246C"/>
    <w:multiLevelType w:val="multilevel"/>
    <w:tmpl w:val="71A09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86D711E"/>
    <w:multiLevelType w:val="hybridMultilevel"/>
    <w:tmpl w:val="91C236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BAE35DA"/>
    <w:multiLevelType w:val="hybridMultilevel"/>
    <w:tmpl w:val="4E0CAE1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6C374747"/>
    <w:multiLevelType w:val="multilevel"/>
    <w:tmpl w:val="412A6A14"/>
    <w:lvl w:ilvl="0">
      <w:start w:val="1"/>
      <w:numFmt w:val="low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CB36BF7"/>
    <w:multiLevelType w:val="hybridMultilevel"/>
    <w:tmpl w:val="47D05F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D034AD3"/>
    <w:multiLevelType w:val="hybridMultilevel"/>
    <w:tmpl w:val="8E18AD6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5"/>
  </w:num>
  <w:num w:numId="3">
    <w:abstractNumId w:val="7"/>
  </w:num>
  <w:num w:numId="4">
    <w:abstractNumId w:val="10"/>
  </w:num>
  <w:num w:numId="5">
    <w:abstractNumId w:val="40"/>
  </w:num>
  <w:num w:numId="6">
    <w:abstractNumId w:val="23"/>
  </w:num>
  <w:num w:numId="7">
    <w:abstractNumId w:val="31"/>
  </w:num>
  <w:num w:numId="8">
    <w:abstractNumId w:val="26"/>
  </w:num>
  <w:num w:numId="9">
    <w:abstractNumId w:val="34"/>
  </w:num>
  <w:num w:numId="10">
    <w:abstractNumId w:val="25"/>
  </w:num>
  <w:num w:numId="11">
    <w:abstractNumId w:val="20"/>
  </w:num>
  <w:num w:numId="12">
    <w:abstractNumId w:val="6"/>
  </w:num>
  <w:num w:numId="13">
    <w:abstractNumId w:val="37"/>
  </w:num>
  <w:num w:numId="14">
    <w:abstractNumId w:val="30"/>
  </w:num>
  <w:num w:numId="15">
    <w:abstractNumId w:val="29"/>
  </w:num>
  <w:num w:numId="16">
    <w:abstractNumId w:val="16"/>
  </w:num>
  <w:num w:numId="17">
    <w:abstractNumId w:val="27"/>
  </w:num>
  <w:num w:numId="18">
    <w:abstractNumId w:val="12"/>
  </w:num>
  <w:num w:numId="19">
    <w:abstractNumId w:val="28"/>
  </w:num>
  <w:num w:numId="20">
    <w:abstractNumId w:val="32"/>
  </w:num>
  <w:num w:numId="21">
    <w:abstractNumId w:val="8"/>
  </w:num>
  <w:num w:numId="22">
    <w:abstractNumId w:val="36"/>
  </w:num>
  <w:num w:numId="23">
    <w:abstractNumId w:val="41"/>
  </w:num>
  <w:num w:numId="24">
    <w:abstractNumId w:val="19"/>
  </w:num>
  <w:num w:numId="25">
    <w:abstractNumId w:val="24"/>
  </w:num>
  <w:num w:numId="26">
    <w:abstractNumId w:val="35"/>
  </w:num>
  <w:num w:numId="27">
    <w:abstractNumId w:val="22"/>
  </w:num>
  <w:num w:numId="28">
    <w:abstractNumId w:val="38"/>
  </w:num>
  <w:num w:numId="29">
    <w:abstractNumId w:val="17"/>
  </w:num>
  <w:num w:numId="30">
    <w:abstractNumId w:val="13"/>
  </w:num>
  <w:num w:numId="31">
    <w:abstractNumId w:val="9"/>
  </w:num>
  <w:num w:numId="32">
    <w:abstractNumId w:val="18"/>
  </w:num>
  <w:num w:numId="33">
    <w:abstractNumId w:val="39"/>
  </w:num>
  <w:num w:numId="34">
    <w:abstractNumId w:val="11"/>
  </w:num>
  <w:num w:numId="35">
    <w:abstractNumId w:val="14"/>
  </w:num>
  <w:num w:numId="36">
    <w:abstractNumId w:val="1"/>
  </w:num>
  <w:num w:numId="37">
    <w:abstractNumId w:val="2"/>
  </w:num>
  <w:num w:numId="38">
    <w:abstractNumId w:val="3"/>
  </w:num>
  <w:num w:numId="39">
    <w:abstractNumId w:val="4"/>
  </w:num>
  <w:num w:numId="40">
    <w:abstractNumId w:val="5"/>
  </w:num>
  <w:num w:numId="41">
    <w:abstractNumId w:val="33"/>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CDD"/>
    <w:rsid w:val="00000C30"/>
    <w:rsid w:val="00003B6D"/>
    <w:rsid w:val="00003CB8"/>
    <w:rsid w:val="00004C94"/>
    <w:rsid w:val="00005CEA"/>
    <w:rsid w:val="00006DCB"/>
    <w:rsid w:val="00006EBE"/>
    <w:rsid w:val="00017391"/>
    <w:rsid w:val="00017472"/>
    <w:rsid w:val="00024172"/>
    <w:rsid w:val="00027056"/>
    <w:rsid w:val="00032D2D"/>
    <w:rsid w:val="000462FB"/>
    <w:rsid w:val="00051845"/>
    <w:rsid w:val="0005292E"/>
    <w:rsid w:val="000556CC"/>
    <w:rsid w:val="00056863"/>
    <w:rsid w:val="00070742"/>
    <w:rsid w:val="00071C43"/>
    <w:rsid w:val="00071E31"/>
    <w:rsid w:val="0007439C"/>
    <w:rsid w:val="00074C0B"/>
    <w:rsid w:val="00077984"/>
    <w:rsid w:val="00080BC1"/>
    <w:rsid w:val="000846B9"/>
    <w:rsid w:val="000855C0"/>
    <w:rsid w:val="00090F5A"/>
    <w:rsid w:val="00094E6A"/>
    <w:rsid w:val="000950A9"/>
    <w:rsid w:val="000968C1"/>
    <w:rsid w:val="000A6F8C"/>
    <w:rsid w:val="000A7721"/>
    <w:rsid w:val="000B7F1E"/>
    <w:rsid w:val="000D25DF"/>
    <w:rsid w:val="000D5605"/>
    <w:rsid w:val="000D765D"/>
    <w:rsid w:val="000E15B9"/>
    <w:rsid w:val="000E44F6"/>
    <w:rsid w:val="000E49A6"/>
    <w:rsid w:val="000E4F8D"/>
    <w:rsid w:val="000F7E4B"/>
    <w:rsid w:val="00106054"/>
    <w:rsid w:val="00106889"/>
    <w:rsid w:val="00107283"/>
    <w:rsid w:val="001102F8"/>
    <w:rsid w:val="00115AEC"/>
    <w:rsid w:val="0011708D"/>
    <w:rsid w:val="00121C6B"/>
    <w:rsid w:val="00123E82"/>
    <w:rsid w:val="00127E3E"/>
    <w:rsid w:val="00133D33"/>
    <w:rsid w:val="001565CB"/>
    <w:rsid w:val="001578B8"/>
    <w:rsid w:val="0016156E"/>
    <w:rsid w:val="001638F6"/>
    <w:rsid w:val="00165EC1"/>
    <w:rsid w:val="00174F2D"/>
    <w:rsid w:val="001802FC"/>
    <w:rsid w:val="00180CE0"/>
    <w:rsid w:val="00191FE7"/>
    <w:rsid w:val="0019220F"/>
    <w:rsid w:val="00196F8A"/>
    <w:rsid w:val="001A1781"/>
    <w:rsid w:val="001A4F38"/>
    <w:rsid w:val="001A5683"/>
    <w:rsid w:val="001A7B56"/>
    <w:rsid w:val="001B2D2A"/>
    <w:rsid w:val="001B410E"/>
    <w:rsid w:val="001B7168"/>
    <w:rsid w:val="001C5119"/>
    <w:rsid w:val="001C7FDF"/>
    <w:rsid w:val="001D34D7"/>
    <w:rsid w:val="001E180F"/>
    <w:rsid w:val="001E3EDB"/>
    <w:rsid w:val="001E5F96"/>
    <w:rsid w:val="001F0368"/>
    <w:rsid w:val="001F21CF"/>
    <w:rsid w:val="001F647E"/>
    <w:rsid w:val="00202467"/>
    <w:rsid w:val="00203CE8"/>
    <w:rsid w:val="00204200"/>
    <w:rsid w:val="00206FA1"/>
    <w:rsid w:val="00212770"/>
    <w:rsid w:val="0021364C"/>
    <w:rsid w:val="00226933"/>
    <w:rsid w:val="0023531A"/>
    <w:rsid w:val="00236482"/>
    <w:rsid w:val="00245636"/>
    <w:rsid w:val="00245CB3"/>
    <w:rsid w:val="00246D6A"/>
    <w:rsid w:val="00246F63"/>
    <w:rsid w:val="0025180A"/>
    <w:rsid w:val="00251D85"/>
    <w:rsid w:val="00260D52"/>
    <w:rsid w:val="00261B29"/>
    <w:rsid w:val="00263091"/>
    <w:rsid w:val="002708EC"/>
    <w:rsid w:val="00271F6A"/>
    <w:rsid w:val="00280E15"/>
    <w:rsid w:val="002829A7"/>
    <w:rsid w:val="00283E7F"/>
    <w:rsid w:val="00285BF4"/>
    <w:rsid w:val="002919F3"/>
    <w:rsid w:val="00294BDF"/>
    <w:rsid w:val="00295B87"/>
    <w:rsid w:val="00296080"/>
    <w:rsid w:val="002A0180"/>
    <w:rsid w:val="002A39A8"/>
    <w:rsid w:val="002A6291"/>
    <w:rsid w:val="002A6BA8"/>
    <w:rsid w:val="002B29D5"/>
    <w:rsid w:val="002C32AD"/>
    <w:rsid w:val="002D470A"/>
    <w:rsid w:val="002F31D3"/>
    <w:rsid w:val="002F6DB3"/>
    <w:rsid w:val="00311B56"/>
    <w:rsid w:val="0031724C"/>
    <w:rsid w:val="003251FF"/>
    <w:rsid w:val="0032589F"/>
    <w:rsid w:val="00342C54"/>
    <w:rsid w:val="00344085"/>
    <w:rsid w:val="00351CEC"/>
    <w:rsid w:val="0035421A"/>
    <w:rsid w:val="00366D73"/>
    <w:rsid w:val="0037511B"/>
    <w:rsid w:val="00375F05"/>
    <w:rsid w:val="00376726"/>
    <w:rsid w:val="00380B24"/>
    <w:rsid w:val="0038503B"/>
    <w:rsid w:val="00393B19"/>
    <w:rsid w:val="003A2960"/>
    <w:rsid w:val="003A37F1"/>
    <w:rsid w:val="003A514F"/>
    <w:rsid w:val="003A78B1"/>
    <w:rsid w:val="003B0C42"/>
    <w:rsid w:val="003B1565"/>
    <w:rsid w:val="003B2FC5"/>
    <w:rsid w:val="003B48C4"/>
    <w:rsid w:val="003C2364"/>
    <w:rsid w:val="003C2A53"/>
    <w:rsid w:val="003C32DB"/>
    <w:rsid w:val="003D11DD"/>
    <w:rsid w:val="003D2699"/>
    <w:rsid w:val="003D3D4E"/>
    <w:rsid w:val="003D67D6"/>
    <w:rsid w:val="003D6B45"/>
    <w:rsid w:val="003D73B1"/>
    <w:rsid w:val="003E1058"/>
    <w:rsid w:val="003E136A"/>
    <w:rsid w:val="0041238C"/>
    <w:rsid w:val="00416187"/>
    <w:rsid w:val="00417422"/>
    <w:rsid w:val="00424498"/>
    <w:rsid w:val="00433472"/>
    <w:rsid w:val="00435D1A"/>
    <w:rsid w:val="00440A28"/>
    <w:rsid w:val="00446817"/>
    <w:rsid w:val="00451E61"/>
    <w:rsid w:val="00453C69"/>
    <w:rsid w:val="004549B0"/>
    <w:rsid w:val="00457029"/>
    <w:rsid w:val="004726DC"/>
    <w:rsid w:val="0048220A"/>
    <w:rsid w:val="00483B53"/>
    <w:rsid w:val="0048419A"/>
    <w:rsid w:val="00497943"/>
    <w:rsid w:val="004A1014"/>
    <w:rsid w:val="004A218B"/>
    <w:rsid w:val="004A233D"/>
    <w:rsid w:val="004B7C4B"/>
    <w:rsid w:val="004C44A1"/>
    <w:rsid w:val="004C6280"/>
    <w:rsid w:val="004D0487"/>
    <w:rsid w:val="004F0D78"/>
    <w:rsid w:val="004F3AC1"/>
    <w:rsid w:val="004F5890"/>
    <w:rsid w:val="004F594A"/>
    <w:rsid w:val="005065E4"/>
    <w:rsid w:val="00510995"/>
    <w:rsid w:val="00511DEE"/>
    <w:rsid w:val="0051425F"/>
    <w:rsid w:val="005346C3"/>
    <w:rsid w:val="00545A0C"/>
    <w:rsid w:val="005527F6"/>
    <w:rsid w:val="00554519"/>
    <w:rsid w:val="00556448"/>
    <w:rsid w:val="00557072"/>
    <w:rsid w:val="005671AA"/>
    <w:rsid w:val="0057028C"/>
    <w:rsid w:val="00570698"/>
    <w:rsid w:val="00570E0F"/>
    <w:rsid w:val="0057288C"/>
    <w:rsid w:val="00572CD0"/>
    <w:rsid w:val="00573630"/>
    <w:rsid w:val="0057671C"/>
    <w:rsid w:val="00582577"/>
    <w:rsid w:val="005B79DB"/>
    <w:rsid w:val="005C0E8D"/>
    <w:rsid w:val="005C2A08"/>
    <w:rsid w:val="005D60D1"/>
    <w:rsid w:val="005E4AFA"/>
    <w:rsid w:val="005E7D49"/>
    <w:rsid w:val="005F0646"/>
    <w:rsid w:val="005F3E31"/>
    <w:rsid w:val="005F5759"/>
    <w:rsid w:val="005F7366"/>
    <w:rsid w:val="006015CC"/>
    <w:rsid w:val="00602B7D"/>
    <w:rsid w:val="0060378B"/>
    <w:rsid w:val="00605E3D"/>
    <w:rsid w:val="0060634B"/>
    <w:rsid w:val="00612E98"/>
    <w:rsid w:val="00613001"/>
    <w:rsid w:val="006150C0"/>
    <w:rsid w:val="00621541"/>
    <w:rsid w:val="00624DFC"/>
    <w:rsid w:val="006312F3"/>
    <w:rsid w:val="0063480C"/>
    <w:rsid w:val="00634FFB"/>
    <w:rsid w:val="00640CAD"/>
    <w:rsid w:val="00641ECF"/>
    <w:rsid w:val="00642177"/>
    <w:rsid w:val="006441A4"/>
    <w:rsid w:val="00647332"/>
    <w:rsid w:val="0065036F"/>
    <w:rsid w:val="0065078F"/>
    <w:rsid w:val="00651ECB"/>
    <w:rsid w:val="00662327"/>
    <w:rsid w:val="00666CDD"/>
    <w:rsid w:val="00667EDC"/>
    <w:rsid w:val="006716D3"/>
    <w:rsid w:val="006765C6"/>
    <w:rsid w:val="00680FBA"/>
    <w:rsid w:val="006845E0"/>
    <w:rsid w:val="00692475"/>
    <w:rsid w:val="006961A7"/>
    <w:rsid w:val="006A51F8"/>
    <w:rsid w:val="006A63DA"/>
    <w:rsid w:val="006A6A78"/>
    <w:rsid w:val="006B0C6C"/>
    <w:rsid w:val="006B282C"/>
    <w:rsid w:val="006B6186"/>
    <w:rsid w:val="006B68DC"/>
    <w:rsid w:val="006C1CD6"/>
    <w:rsid w:val="006C6E8F"/>
    <w:rsid w:val="006C6EF7"/>
    <w:rsid w:val="006D193D"/>
    <w:rsid w:val="006D7DDE"/>
    <w:rsid w:val="006E2381"/>
    <w:rsid w:val="006E2E0D"/>
    <w:rsid w:val="006E63B5"/>
    <w:rsid w:val="006F5AD5"/>
    <w:rsid w:val="006F6F5F"/>
    <w:rsid w:val="00704797"/>
    <w:rsid w:val="00704F26"/>
    <w:rsid w:val="00705FE0"/>
    <w:rsid w:val="00714332"/>
    <w:rsid w:val="007159C9"/>
    <w:rsid w:val="0072002B"/>
    <w:rsid w:val="00724A44"/>
    <w:rsid w:val="00724EE2"/>
    <w:rsid w:val="00725458"/>
    <w:rsid w:val="007260DA"/>
    <w:rsid w:val="00730EE6"/>
    <w:rsid w:val="007318A6"/>
    <w:rsid w:val="00732DF4"/>
    <w:rsid w:val="007366D5"/>
    <w:rsid w:val="007368BC"/>
    <w:rsid w:val="00740994"/>
    <w:rsid w:val="00750476"/>
    <w:rsid w:val="00750E7B"/>
    <w:rsid w:val="007513E4"/>
    <w:rsid w:val="00754BC8"/>
    <w:rsid w:val="007625A1"/>
    <w:rsid w:val="00764F38"/>
    <w:rsid w:val="00766FEF"/>
    <w:rsid w:val="00777C49"/>
    <w:rsid w:val="0078124C"/>
    <w:rsid w:val="00785F05"/>
    <w:rsid w:val="0079101A"/>
    <w:rsid w:val="00793168"/>
    <w:rsid w:val="007A34A4"/>
    <w:rsid w:val="007C25E5"/>
    <w:rsid w:val="007D09A5"/>
    <w:rsid w:val="007D44A4"/>
    <w:rsid w:val="007D46A2"/>
    <w:rsid w:val="007E09FD"/>
    <w:rsid w:val="007F2AED"/>
    <w:rsid w:val="00800F5F"/>
    <w:rsid w:val="00811F02"/>
    <w:rsid w:val="00812A91"/>
    <w:rsid w:val="00813493"/>
    <w:rsid w:val="00814586"/>
    <w:rsid w:val="00815687"/>
    <w:rsid w:val="0082416D"/>
    <w:rsid w:val="00833041"/>
    <w:rsid w:val="008378AB"/>
    <w:rsid w:val="0084317D"/>
    <w:rsid w:val="00847557"/>
    <w:rsid w:val="00847F4C"/>
    <w:rsid w:val="00860D0A"/>
    <w:rsid w:val="0087122F"/>
    <w:rsid w:val="00872764"/>
    <w:rsid w:val="00875908"/>
    <w:rsid w:val="00876DF4"/>
    <w:rsid w:val="0088211E"/>
    <w:rsid w:val="008847F3"/>
    <w:rsid w:val="00890D4D"/>
    <w:rsid w:val="008A200B"/>
    <w:rsid w:val="008B02E5"/>
    <w:rsid w:val="008B062B"/>
    <w:rsid w:val="008B2BE3"/>
    <w:rsid w:val="008B2EE8"/>
    <w:rsid w:val="008B30AC"/>
    <w:rsid w:val="008B631A"/>
    <w:rsid w:val="008C2781"/>
    <w:rsid w:val="008C385A"/>
    <w:rsid w:val="008C5446"/>
    <w:rsid w:val="008D0C89"/>
    <w:rsid w:val="008D1C38"/>
    <w:rsid w:val="008D38E2"/>
    <w:rsid w:val="008E18B1"/>
    <w:rsid w:val="008E20BD"/>
    <w:rsid w:val="008E5E20"/>
    <w:rsid w:val="008E7C1A"/>
    <w:rsid w:val="008F2056"/>
    <w:rsid w:val="00902158"/>
    <w:rsid w:val="009027BD"/>
    <w:rsid w:val="00906764"/>
    <w:rsid w:val="009075DC"/>
    <w:rsid w:val="009264D9"/>
    <w:rsid w:val="00932464"/>
    <w:rsid w:val="00934CBB"/>
    <w:rsid w:val="00935EE5"/>
    <w:rsid w:val="00946CA6"/>
    <w:rsid w:val="0095445E"/>
    <w:rsid w:val="00964130"/>
    <w:rsid w:val="00965D30"/>
    <w:rsid w:val="00973082"/>
    <w:rsid w:val="0097641D"/>
    <w:rsid w:val="009771A0"/>
    <w:rsid w:val="00987383"/>
    <w:rsid w:val="009930A1"/>
    <w:rsid w:val="009A1B0E"/>
    <w:rsid w:val="009A6009"/>
    <w:rsid w:val="009B4DA1"/>
    <w:rsid w:val="009C2EBC"/>
    <w:rsid w:val="009C30B5"/>
    <w:rsid w:val="009D1C06"/>
    <w:rsid w:val="009E2427"/>
    <w:rsid w:val="009E2C09"/>
    <w:rsid w:val="009F210C"/>
    <w:rsid w:val="009F7210"/>
    <w:rsid w:val="00A00941"/>
    <w:rsid w:val="00A00A4C"/>
    <w:rsid w:val="00A10D8F"/>
    <w:rsid w:val="00A16DDA"/>
    <w:rsid w:val="00A20CEF"/>
    <w:rsid w:val="00A21659"/>
    <w:rsid w:val="00A224D3"/>
    <w:rsid w:val="00A25C85"/>
    <w:rsid w:val="00A32188"/>
    <w:rsid w:val="00A41605"/>
    <w:rsid w:val="00A41EF1"/>
    <w:rsid w:val="00A47499"/>
    <w:rsid w:val="00A50EC7"/>
    <w:rsid w:val="00A51DD6"/>
    <w:rsid w:val="00A53D1E"/>
    <w:rsid w:val="00A567DD"/>
    <w:rsid w:val="00A64022"/>
    <w:rsid w:val="00A6701D"/>
    <w:rsid w:val="00A70B6A"/>
    <w:rsid w:val="00A7277F"/>
    <w:rsid w:val="00A75159"/>
    <w:rsid w:val="00A837EA"/>
    <w:rsid w:val="00AA2A4E"/>
    <w:rsid w:val="00AA2FE8"/>
    <w:rsid w:val="00AA5315"/>
    <w:rsid w:val="00AA63DE"/>
    <w:rsid w:val="00AA6C3E"/>
    <w:rsid w:val="00AA7AB8"/>
    <w:rsid w:val="00AB0EC0"/>
    <w:rsid w:val="00AC0276"/>
    <w:rsid w:val="00AD54E1"/>
    <w:rsid w:val="00AE613D"/>
    <w:rsid w:val="00AF3058"/>
    <w:rsid w:val="00B015D4"/>
    <w:rsid w:val="00B04AC2"/>
    <w:rsid w:val="00B056B2"/>
    <w:rsid w:val="00B07267"/>
    <w:rsid w:val="00B171BC"/>
    <w:rsid w:val="00B21658"/>
    <w:rsid w:val="00B21CA1"/>
    <w:rsid w:val="00B22921"/>
    <w:rsid w:val="00B23DCD"/>
    <w:rsid w:val="00B24DFF"/>
    <w:rsid w:val="00B33B90"/>
    <w:rsid w:val="00B355AE"/>
    <w:rsid w:val="00B35B15"/>
    <w:rsid w:val="00B35D9A"/>
    <w:rsid w:val="00B366E0"/>
    <w:rsid w:val="00B424DE"/>
    <w:rsid w:val="00B4527F"/>
    <w:rsid w:val="00B46AAA"/>
    <w:rsid w:val="00B50DB7"/>
    <w:rsid w:val="00B54AAF"/>
    <w:rsid w:val="00B60135"/>
    <w:rsid w:val="00B637E1"/>
    <w:rsid w:val="00B72600"/>
    <w:rsid w:val="00B7287E"/>
    <w:rsid w:val="00B75D29"/>
    <w:rsid w:val="00B851BE"/>
    <w:rsid w:val="00B8778E"/>
    <w:rsid w:val="00B934AE"/>
    <w:rsid w:val="00B943BD"/>
    <w:rsid w:val="00B9470C"/>
    <w:rsid w:val="00B94F16"/>
    <w:rsid w:val="00BA1A21"/>
    <w:rsid w:val="00BA41A8"/>
    <w:rsid w:val="00BA5B81"/>
    <w:rsid w:val="00BA7A0B"/>
    <w:rsid w:val="00BB135F"/>
    <w:rsid w:val="00BB1C20"/>
    <w:rsid w:val="00BB2C4E"/>
    <w:rsid w:val="00BC24FB"/>
    <w:rsid w:val="00BC7BAE"/>
    <w:rsid w:val="00BD4946"/>
    <w:rsid w:val="00BD5A57"/>
    <w:rsid w:val="00BF33DD"/>
    <w:rsid w:val="00C03937"/>
    <w:rsid w:val="00C04D06"/>
    <w:rsid w:val="00C13A85"/>
    <w:rsid w:val="00C14EC6"/>
    <w:rsid w:val="00C173DB"/>
    <w:rsid w:val="00C23DD4"/>
    <w:rsid w:val="00C31CDC"/>
    <w:rsid w:val="00C33290"/>
    <w:rsid w:val="00C37669"/>
    <w:rsid w:val="00C405B0"/>
    <w:rsid w:val="00C44C87"/>
    <w:rsid w:val="00C53DB7"/>
    <w:rsid w:val="00C606B1"/>
    <w:rsid w:val="00C70048"/>
    <w:rsid w:val="00C730C6"/>
    <w:rsid w:val="00C73311"/>
    <w:rsid w:val="00C760C2"/>
    <w:rsid w:val="00C91469"/>
    <w:rsid w:val="00C952C0"/>
    <w:rsid w:val="00CA208F"/>
    <w:rsid w:val="00CA2F90"/>
    <w:rsid w:val="00CA485B"/>
    <w:rsid w:val="00CA7639"/>
    <w:rsid w:val="00CC0448"/>
    <w:rsid w:val="00CC63B4"/>
    <w:rsid w:val="00CC74F7"/>
    <w:rsid w:val="00CD0284"/>
    <w:rsid w:val="00CF4164"/>
    <w:rsid w:val="00CF73AC"/>
    <w:rsid w:val="00D01530"/>
    <w:rsid w:val="00D02F5B"/>
    <w:rsid w:val="00D06545"/>
    <w:rsid w:val="00D107BC"/>
    <w:rsid w:val="00D1406F"/>
    <w:rsid w:val="00D25046"/>
    <w:rsid w:val="00D35B78"/>
    <w:rsid w:val="00D35BB2"/>
    <w:rsid w:val="00D53E9F"/>
    <w:rsid w:val="00D567FE"/>
    <w:rsid w:val="00D56DE8"/>
    <w:rsid w:val="00D57E4B"/>
    <w:rsid w:val="00D65C16"/>
    <w:rsid w:val="00D67439"/>
    <w:rsid w:val="00D7269B"/>
    <w:rsid w:val="00D72B6D"/>
    <w:rsid w:val="00D83016"/>
    <w:rsid w:val="00D85B5D"/>
    <w:rsid w:val="00D866A5"/>
    <w:rsid w:val="00D9635B"/>
    <w:rsid w:val="00DA2C8A"/>
    <w:rsid w:val="00DB2906"/>
    <w:rsid w:val="00DB48F0"/>
    <w:rsid w:val="00DB7292"/>
    <w:rsid w:val="00DC26C4"/>
    <w:rsid w:val="00DD0FE0"/>
    <w:rsid w:val="00DD1140"/>
    <w:rsid w:val="00DD4EEE"/>
    <w:rsid w:val="00DD5014"/>
    <w:rsid w:val="00DE2005"/>
    <w:rsid w:val="00DE3B4B"/>
    <w:rsid w:val="00DE4A2C"/>
    <w:rsid w:val="00DF07B3"/>
    <w:rsid w:val="00DF5329"/>
    <w:rsid w:val="00DF5F6A"/>
    <w:rsid w:val="00DF68E8"/>
    <w:rsid w:val="00E02862"/>
    <w:rsid w:val="00E06D6C"/>
    <w:rsid w:val="00E15329"/>
    <w:rsid w:val="00E17269"/>
    <w:rsid w:val="00E32972"/>
    <w:rsid w:val="00E340FE"/>
    <w:rsid w:val="00E353FE"/>
    <w:rsid w:val="00E358A6"/>
    <w:rsid w:val="00E5273E"/>
    <w:rsid w:val="00E53AA1"/>
    <w:rsid w:val="00E53DF8"/>
    <w:rsid w:val="00E55BAA"/>
    <w:rsid w:val="00E57B3E"/>
    <w:rsid w:val="00E62674"/>
    <w:rsid w:val="00E75736"/>
    <w:rsid w:val="00E75C68"/>
    <w:rsid w:val="00E76109"/>
    <w:rsid w:val="00E76885"/>
    <w:rsid w:val="00E81EA0"/>
    <w:rsid w:val="00E849C5"/>
    <w:rsid w:val="00E84FC0"/>
    <w:rsid w:val="00E863AE"/>
    <w:rsid w:val="00E91426"/>
    <w:rsid w:val="00EA09CF"/>
    <w:rsid w:val="00EA1124"/>
    <w:rsid w:val="00EA3EDC"/>
    <w:rsid w:val="00EB52D4"/>
    <w:rsid w:val="00EC04BA"/>
    <w:rsid w:val="00EC3680"/>
    <w:rsid w:val="00ED5912"/>
    <w:rsid w:val="00EE616A"/>
    <w:rsid w:val="00F00F70"/>
    <w:rsid w:val="00F05790"/>
    <w:rsid w:val="00F120B6"/>
    <w:rsid w:val="00F141E1"/>
    <w:rsid w:val="00F154FE"/>
    <w:rsid w:val="00F2036D"/>
    <w:rsid w:val="00F20391"/>
    <w:rsid w:val="00F236C1"/>
    <w:rsid w:val="00F41B04"/>
    <w:rsid w:val="00F4597B"/>
    <w:rsid w:val="00F50E0E"/>
    <w:rsid w:val="00F51962"/>
    <w:rsid w:val="00F5366B"/>
    <w:rsid w:val="00F56DDA"/>
    <w:rsid w:val="00F62363"/>
    <w:rsid w:val="00F62607"/>
    <w:rsid w:val="00F65DE8"/>
    <w:rsid w:val="00F6647A"/>
    <w:rsid w:val="00F71DB0"/>
    <w:rsid w:val="00F74CFA"/>
    <w:rsid w:val="00F83225"/>
    <w:rsid w:val="00F862E1"/>
    <w:rsid w:val="00F9014E"/>
    <w:rsid w:val="00F901D8"/>
    <w:rsid w:val="00F923AD"/>
    <w:rsid w:val="00F9679B"/>
    <w:rsid w:val="00FA4A22"/>
    <w:rsid w:val="00FB1517"/>
    <w:rsid w:val="00FB1933"/>
    <w:rsid w:val="00FB1BFA"/>
    <w:rsid w:val="00FB4F87"/>
    <w:rsid w:val="00FC1586"/>
    <w:rsid w:val="00FC2B81"/>
    <w:rsid w:val="00FC6E34"/>
    <w:rsid w:val="00FD61AA"/>
    <w:rsid w:val="00FE44FB"/>
    <w:rsid w:val="00FE4CF2"/>
    <w:rsid w:val="00FE4DB4"/>
    <w:rsid w:val="00FF18A4"/>
    <w:rsid w:val="00FF521E"/>
    <w:rsid w:val="00FF5FD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7B2C327-8B54-4572-89DF-0093E21F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A10D8F"/>
  </w:style>
  <w:style w:type="paragraph" w:styleId="Titolo1">
    <w:name w:val="heading 1"/>
    <w:basedOn w:val="Normale"/>
    <w:next w:val="Normale"/>
    <w:link w:val="Titolo1Carattere"/>
    <w:uiPriority w:val="9"/>
    <w:qFormat/>
    <w:rsid w:val="005564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link w:val="Titolo3Carattere"/>
    <w:uiPriority w:val="9"/>
    <w:semiHidden/>
    <w:unhideWhenUsed/>
    <w:qFormat/>
    <w:rsid w:val="00FB1933"/>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EB52D4"/>
    <w:pPr>
      <w:keepNext/>
      <w:keepLines/>
      <w:spacing w:before="200"/>
      <w:outlineLvl w:val="3"/>
    </w:pPr>
    <w:rPr>
      <w:rFonts w:asciiTheme="majorHAnsi" w:eastAsiaTheme="majorEastAsia" w:hAnsiTheme="majorHAnsi" w:cstheme="majorBidi"/>
      <w:b/>
      <w:bCs/>
      <w:i/>
      <w:iCs/>
      <w:color w:val="4F81BD" w:themeColor="accent1"/>
    </w:rPr>
  </w:style>
  <w:style w:type="paragraph" w:styleId="Titolo7">
    <w:name w:val="heading 7"/>
    <w:basedOn w:val="Normale"/>
    <w:next w:val="Normale"/>
    <w:link w:val="Titolo7Carattere"/>
    <w:qFormat/>
    <w:rsid w:val="00A47499"/>
    <w:pPr>
      <w:keepNext/>
      <w:ind w:left="851" w:firstLine="340"/>
      <w:jc w:val="both"/>
      <w:outlineLvl w:val="6"/>
    </w:pPr>
    <w:rPr>
      <w:rFonts w:ascii="Book Antiqua" w:eastAsia="Times New Roman" w:hAnsi="Book Antiqua" w:cs="Times New Roman"/>
      <w:b/>
      <w:bCs/>
      <w:noProof/>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666CDD"/>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666CDD"/>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666CDD"/>
    <w:rPr>
      <w:rFonts w:ascii="Lucida Grande" w:hAnsi="Lucida Grande" w:cs="Lucida Grande"/>
      <w:sz w:val="18"/>
      <w:szCs w:val="18"/>
    </w:rPr>
  </w:style>
  <w:style w:type="paragraph" w:styleId="Paragrafoelenco">
    <w:name w:val="List Paragraph"/>
    <w:basedOn w:val="Normale"/>
    <w:qFormat/>
    <w:rsid w:val="0060634B"/>
    <w:pPr>
      <w:ind w:left="720"/>
      <w:contextualSpacing/>
    </w:pPr>
  </w:style>
  <w:style w:type="character" w:customStyle="1" w:styleId="Titolo7Carattere">
    <w:name w:val="Titolo 7 Carattere"/>
    <w:basedOn w:val="Carpredefinitoparagrafo"/>
    <w:link w:val="Titolo7"/>
    <w:rsid w:val="00A47499"/>
    <w:rPr>
      <w:rFonts w:ascii="Book Antiqua" w:eastAsia="Times New Roman" w:hAnsi="Book Antiqua" w:cs="Times New Roman"/>
      <w:b/>
      <w:bCs/>
      <w:noProof/>
      <w:color w:val="000000"/>
      <w:sz w:val="20"/>
    </w:rPr>
  </w:style>
  <w:style w:type="paragraph" w:styleId="Rientrocorpodeltesto2">
    <w:name w:val="Body Text Indent 2"/>
    <w:basedOn w:val="Normale"/>
    <w:link w:val="Rientrocorpodeltesto2Carattere"/>
    <w:semiHidden/>
    <w:rsid w:val="00A47499"/>
    <w:pPr>
      <w:ind w:left="851" w:firstLine="567"/>
      <w:jc w:val="both"/>
    </w:pPr>
    <w:rPr>
      <w:rFonts w:ascii="Times New Roman" w:eastAsia="Times New Roman" w:hAnsi="Times New Roman" w:cs="Times New Roman"/>
      <w:noProof/>
    </w:rPr>
  </w:style>
  <w:style w:type="character" w:customStyle="1" w:styleId="Rientrocorpodeltesto2Carattere">
    <w:name w:val="Rientro corpo del testo 2 Carattere"/>
    <w:basedOn w:val="Carpredefinitoparagrafo"/>
    <w:link w:val="Rientrocorpodeltesto2"/>
    <w:semiHidden/>
    <w:rsid w:val="00A47499"/>
    <w:rPr>
      <w:rFonts w:ascii="Times New Roman" w:eastAsia="Times New Roman" w:hAnsi="Times New Roman" w:cs="Times New Roman"/>
      <w:noProof/>
    </w:rPr>
  </w:style>
  <w:style w:type="paragraph" w:styleId="Titolo">
    <w:name w:val="Title"/>
    <w:basedOn w:val="Normale"/>
    <w:link w:val="TitoloCarattere"/>
    <w:uiPriority w:val="10"/>
    <w:qFormat/>
    <w:rsid w:val="00A47499"/>
    <w:pPr>
      <w:jc w:val="center"/>
    </w:pPr>
    <w:rPr>
      <w:rFonts w:ascii="Times New Roman" w:eastAsia="Times New Roman" w:hAnsi="Times New Roman" w:cs="Times New Roman"/>
      <w:b/>
      <w:bCs/>
      <w:noProof/>
    </w:rPr>
  </w:style>
  <w:style w:type="character" w:customStyle="1" w:styleId="TitoloCarattere">
    <w:name w:val="Titolo Carattere"/>
    <w:basedOn w:val="Carpredefinitoparagrafo"/>
    <w:link w:val="Titolo"/>
    <w:uiPriority w:val="10"/>
    <w:rsid w:val="00A47499"/>
    <w:rPr>
      <w:rFonts w:ascii="Times New Roman" w:eastAsia="Times New Roman" w:hAnsi="Times New Roman" w:cs="Times New Roman"/>
      <w:b/>
      <w:bCs/>
      <w:noProof/>
    </w:rPr>
  </w:style>
  <w:style w:type="paragraph" w:customStyle="1" w:styleId="Body">
    <w:name w:val="Body"/>
    <w:aliases w:val="by"/>
    <w:basedOn w:val="Normale"/>
    <w:rsid w:val="00A47499"/>
    <w:pPr>
      <w:spacing w:after="260" w:line="260" w:lineRule="exact"/>
      <w:jc w:val="both"/>
    </w:pPr>
    <w:rPr>
      <w:rFonts w:ascii="Times" w:eastAsia="Times New Roman" w:hAnsi="Times" w:cs="Times New Roman"/>
      <w:noProof/>
      <w:sz w:val="22"/>
      <w:szCs w:val="20"/>
    </w:rPr>
  </w:style>
  <w:style w:type="character" w:styleId="Collegamentoipertestuale">
    <w:name w:val="Hyperlink"/>
    <w:basedOn w:val="Carpredefinitoparagrafo"/>
    <w:uiPriority w:val="99"/>
    <w:rsid w:val="001D34D7"/>
    <w:rPr>
      <w:color w:val="0000FF"/>
      <w:u w:val="single"/>
    </w:rPr>
  </w:style>
  <w:style w:type="character" w:styleId="Enfasigrassetto">
    <w:name w:val="Strong"/>
    <w:basedOn w:val="Carpredefinitoparagrafo"/>
    <w:uiPriority w:val="22"/>
    <w:qFormat/>
    <w:rsid w:val="00602B7D"/>
    <w:rPr>
      <w:b/>
      <w:bCs/>
    </w:rPr>
  </w:style>
  <w:style w:type="character" w:styleId="Enfasicorsivo">
    <w:name w:val="Emphasis"/>
    <w:basedOn w:val="Carpredefinitoparagrafo"/>
    <w:uiPriority w:val="20"/>
    <w:qFormat/>
    <w:rsid w:val="00785F05"/>
    <w:rPr>
      <w:i/>
      <w:iCs/>
    </w:rPr>
  </w:style>
  <w:style w:type="paragraph" w:styleId="Citazioneintensa">
    <w:name w:val="Intense Quote"/>
    <w:basedOn w:val="Normale"/>
    <w:next w:val="Normale"/>
    <w:link w:val="CitazioneintensaCarattere"/>
    <w:uiPriority w:val="30"/>
    <w:qFormat/>
    <w:rsid w:val="00180CE0"/>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180CE0"/>
    <w:rPr>
      <w:b/>
      <w:bCs/>
      <w:i/>
      <w:iCs/>
      <w:color w:val="4F81BD" w:themeColor="accent1"/>
    </w:rPr>
  </w:style>
  <w:style w:type="paragraph" w:styleId="Citazione">
    <w:name w:val="Quote"/>
    <w:basedOn w:val="Normale"/>
    <w:next w:val="Normale"/>
    <w:link w:val="CitazioneCarattere"/>
    <w:uiPriority w:val="29"/>
    <w:qFormat/>
    <w:rsid w:val="00180CE0"/>
    <w:rPr>
      <w:i/>
      <w:iCs/>
      <w:color w:val="000000" w:themeColor="text1"/>
    </w:rPr>
  </w:style>
  <w:style w:type="character" w:customStyle="1" w:styleId="CitazioneCarattere">
    <w:name w:val="Citazione Carattere"/>
    <w:basedOn w:val="Carpredefinitoparagrafo"/>
    <w:link w:val="Citazione"/>
    <w:uiPriority w:val="29"/>
    <w:rsid w:val="00180CE0"/>
    <w:rPr>
      <w:i/>
      <w:iCs/>
      <w:color w:val="000000" w:themeColor="text1"/>
    </w:rPr>
  </w:style>
  <w:style w:type="character" w:customStyle="1" w:styleId="highlight">
    <w:name w:val="highlight"/>
    <w:basedOn w:val="Carpredefinitoparagrafo"/>
    <w:rsid w:val="00F50E0E"/>
  </w:style>
  <w:style w:type="table" w:styleId="Grigliatabella">
    <w:name w:val="Table Grid"/>
    <w:basedOn w:val="Tabellanormale"/>
    <w:uiPriority w:val="59"/>
    <w:rsid w:val="00F83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unhideWhenUsed/>
    <w:rsid w:val="00AA5315"/>
    <w:pPr>
      <w:spacing w:after="120"/>
    </w:pPr>
  </w:style>
  <w:style w:type="character" w:customStyle="1" w:styleId="CorpotestoCarattere">
    <w:name w:val="Corpo testo Carattere"/>
    <w:basedOn w:val="Carpredefinitoparagrafo"/>
    <w:link w:val="Corpotesto"/>
    <w:uiPriority w:val="99"/>
    <w:rsid w:val="00AA5315"/>
  </w:style>
  <w:style w:type="character" w:customStyle="1" w:styleId="Titolo4Carattere">
    <w:name w:val="Titolo 4 Carattere"/>
    <w:basedOn w:val="Carpredefinitoparagrafo"/>
    <w:link w:val="Titolo4"/>
    <w:uiPriority w:val="9"/>
    <w:semiHidden/>
    <w:rsid w:val="00EB52D4"/>
    <w:rPr>
      <w:rFonts w:asciiTheme="majorHAnsi" w:eastAsiaTheme="majorEastAsia" w:hAnsiTheme="majorHAnsi" w:cstheme="majorBidi"/>
      <w:b/>
      <w:bCs/>
      <w:i/>
      <w:iCs/>
      <w:color w:val="4F81BD" w:themeColor="accent1"/>
    </w:rPr>
  </w:style>
  <w:style w:type="character" w:customStyle="1" w:styleId="Bodytext">
    <w:name w:val="Body text_"/>
    <w:basedOn w:val="Carpredefinitoparagrafo"/>
    <w:link w:val="Corpotesto7"/>
    <w:rsid w:val="00E84FC0"/>
    <w:rPr>
      <w:rFonts w:ascii="Arial Unicode MS" w:eastAsia="Arial Unicode MS" w:hAnsi="Arial Unicode MS" w:cs="Arial Unicode MS"/>
      <w:sz w:val="19"/>
      <w:szCs w:val="19"/>
      <w:shd w:val="clear" w:color="auto" w:fill="FFFFFF"/>
    </w:rPr>
  </w:style>
  <w:style w:type="character" w:customStyle="1" w:styleId="Corpotesto2">
    <w:name w:val="Corpo testo2"/>
    <w:basedOn w:val="Bodytext"/>
    <w:rsid w:val="00E84FC0"/>
    <w:rPr>
      <w:rFonts w:ascii="Arial Unicode MS" w:eastAsia="Arial Unicode MS" w:hAnsi="Arial Unicode MS" w:cs="Arial Unicode MS"/>
      <w:color w:val="000000"/>
      <w:spacing w:val="0"/>
      <w:w w:val="100"/>
      <w:position w:val="0"/>
      <w:sz w:val="19"/>
      <w:szCs w:val="19"/>
      <w:u w:val="single"/>
      <w:shd w:val="clear" w:color="auto" w:fill="FFFFFF"/>
      <w:lang w:val="it-IT"/>
    </w:rPr>
  </w:style>
  <w:style w:type="character" w:customStyle="1" w:styleId="Corpotesto3">
    <w:name w:val="Corpo testo3"/>
    <w:basedOn w:val="Bodytext"/>
    <w:rsid w:val="00E84FC0"/>
    <w:rPr>
      <w:rFonts w:ascii="Arial Unicode MS" w:eastAsia="Arial Unicode MS" w:hAnsi="Arial Unicode MS" w:cs="Arial Unicode MS"/>
      <w:color w:val="000000"/>
      <w:spacing w:val="0"/>
      <w:w w:val="100"/>
      <w:position w:val="0"/>
      <w:sz w:val="19"/>
      <w:szCs w:val="19"/>
      <w:shd w:val="clear" w:color="auto" w:fill="FFFFFF"/>
      <w:lang w:val="it-IT"/>
    </w:rPr>
  </w:style>
  <w:style w:type="character" w:customStyle="1" w:styleId="BodytextArialItalic">
    <w:name w:val="Body text + Arial;Italic"/>
    <w:basedOn w:val="Bodytext"/>
    <w:rsid w:val="00E84FC0"/>
    <w:rPr>
      <w:rFonts w:ascii="Arial" w:eastAsia="Arial" w:hAnsi="Arial" w:cs="Arial"/>
      <w:i/>
      <w:iCs/>
      <w:color w:val="000000"/>
      <w:spacing w:val="0"/>
      <w:w w:val="100"/>
      <w:position w:val="0"/>
      <w:sz w:val="19"/>
      <w:szCs w:val="19"/>
      <w:shd w:val="clear" w:color="auto" w:fill="FFFFFF"/>
      <w:lang w:val="it-IT"/>
    </w:rPr>
  </w:style>
  <w:style w:type="paragraph" w:customStyle="1" w:styleId="Corpotesto7">
    <w:name w:val="Corpo testo7"/>
    <w:basedOn w:val="Normale"/>
    <w:link w:val="Bodytext"/>
    <w:rsid w:val="00E84FC0"/>
    <w:pPr>
      <w:widowControl w:val="0"/>
      <w:shd w:val="clear" w:color="auto" w:fill="FFFFFF"/>
      <w:spacing w:before="120" w:after="300" w:line="0" w:lineRule="atLeast"/>
      <w:ind w:hanging="540"/>
    </w:pPr>
    <w:rPr>
      <w:rFonts w:ascii="Arial Unicode MS" w:eastAsia="Arial Unicode MS" w:hAnsi="Arial Unicode MS" w:cs="Arial Unicode MS"/>
      <w:sz w:val="19"/>
      <w:szCs w:val="19"/>
    </w:rPr>
  </w:style>
  <w:style w:type="paragraph" w:styleId="Intestazione">
    <w:name w:val="header"/>
    <w:basedOn w:val="Normale"/>
    <w:link w:val="IntestazioneCarattere"/>
    <w:uiPriority w:val="99"/>
    <w:unhideWhenUsed/>
    <w:rsid w:val="00A567DD"/>
    <w:pPr>
      <w:tabs>
        <w:tab w:val="center" w:pos="4819"/>
        <w:tab w:val="right" w:pos="9638"/>
      </w:tabs>
    </w:pPr>
  </w:style>
  <w:style w:type="character" w:customStyle="1" w:styleId="IntestazioneCarattere">
    <w:name w:val="Intestazione Carattere"/>
    <w:basedOn w:val="Carpredefinitoparagrafo"/>
    <w:link w:val="Intestazione"/>
    <w:uiPriority w:val="99"/>
    <w:rsid w:val="00A567DD"/>
  </w:style>
  <w:style w:type="paragraph" w:styleId="Pidipagina">
    <w:name w:val="footer"/>
    <w:basedOn w:val="Normale"/>
    <w:link w:val="PidipaginaCarattere"/>
    <w:uiPriority w:val="99"/>
    <w:unhideWhenUsed/>
    <w:rsid w:val="00A567DD"/>
    <w:pPr>
      <w:tabs>
        <w:tab w:val="center" w:pos="4819"/>
        <w:tab w:val="right" w:pos="9638"/>
      </w:tabs>
    </w:pPr>
  </w:style>
  <w:style w:type="character" w:customStyle="1" w:styleId="PidipaginaCarattere">
    <w:name w:val="Piè di pagina Carattere"/>
    <w:basedOn w:val="Carpredefinitoparagrafo"/>
    <w:link w:val="Pidipagina"/>
    <w:uiPriority w:val="99"/>
    <w:rsid w:val="00A567DD"/>
  </w:style>
  <w:style w:type="character" w:customStyle="1" w:styleId="Titolo1Carattere">
    <w:name w:val="Titolo 1 Carattere"/>
    <w:basedOn w:val="Carpredefinitoparagrafo"/>
    <w:link w:val="Titolo1"/>
    <w:uiPriority w:val="9"/>
    <w:rsid w:val="00556448"/>
    <w:rPr>
      <w:rFonts w:asciiTheme="majorHAnsi" w:eastAsiaTheme="majorEastAsia" w:hAnsiTheme="majorHAnsi" w:cstheme="majorBidi"/>
      <w:b/>
      <w:bCs/>
      <w:color w:val="365F91" w:themeColor="accent1" w:themeShade="BF"/>
      <w:sz w:val="28"/>
      <w:szCs w:val="28"/>
    </w:rPr>
  </w:style>
  <w:style w:type="paragraph" w:styleId="Elenco">
    <w:name w:val="List"/>
    <w:basedOn w:val="Corpotesto"/>
    <w:rsid w:val="00556448"/>
    <w:pPr>
      <w:suppressAutoHyphens/>
    </w:pPr>
    <w:rPr>
      <w:rFonts w:ascii="Times New Roman" w:eastAsia="Times New Roman" w:hAnsi="Times New Roman" w:cs="Tahoma"/>
      <w:sz w:val="20"/>
      <w:szCs w:val="20"/>
      <w:lang w:eastAsia="ar-SA"/>
    </w:rPr>
  </w:style>
  <w:style w:type="character" w:customStyle="1" w:styleId="Menzionenonrisolta1">
    <w:name w:val="Menzione non risolta1"/>
    <w:basedOn w:val="Carpredefinitoparagrafo"/>
    <w:uiPriority w:val="99"/>
    <w:semiHidden/>
    <w:unhideWhenUsed/>
    <w:rsid w:val="00F9014E"/>
    <w:rPr>
      <w:color w:val="605E5C"/>
      <w:shd w:val="clear" w:color="auto" w:fill="E1DFDD"/>
    </w:rPr>
  </w:style>
  <w:style w:type="character" w:customStyle="1" w:styleId="Titolo3Carattere">
    <w:name w:val="Titolo 3 Carattere"/>
    <w:basedOn w:val="Carpredefinitoparagrafo"/>
    <w:link w:val="Titolo3"/>
    <w:uiPriority w:val="9"/>
    <w:semiHidden/>
    <w:rsid w:val="00FB1933"/>
    <w:rPr>
      <w:rFonts w:asciiTheme="majorHAnsi" w:eastAsiaTheme="majorEastAsia" w:hAnsiTheme="majorHAnsi" w:cstheme="majorBidi"/>
      <w:color w:val="243F60" w:themeColor="accent1" w:themeShade="7F"/>
    </w:rPr>
  </w:style>
  <w:style w:type="paragraph" w:customStyle="1" w:styleId="Default">
    <w:name w:val="Default"/>
    <w:rsid w:val="00457029"/>
    <w:pPr>
      <w:autoSpaceDE w:val="0"/>
      <w:autoSpaceDN w:val="0"/>
      <w:adjustRightInd w:val="0"/>
    </w:pPr>
    <w:rPr>
      <w:rFonts w:ascii="Times New Roman" w:eastAsia="Times New Roman" w:hAnsi="Times New Roman" w:cs="Times New Roman"/>
      <w:color w:val="000000"/>
    </w:rPr>
  </w:style>
  <w:style w:type="character" w:styleId="Rimandocommento">
    <w:name w:val="annotation reference"/>
    <w:basedOn w:val="Carpredefinitoparagrafo"/>
    <w:uiPriority w:val="99"/>
    <w:semiHidden/>
    <w:unhideWhenUsed/>
    <w:rsid w:val="003C32DB"/>
    <w:rPr>
      <w:sz w:val="16"/>
      <w:szCs w:val="16"/>
    </w:rPr>
  </w:style>
  <w:style w:type="paragraph" w:styleId="Testocommento">
    <w:name w:val="annotation text"/>
    <w:basedOn w:val="Normale"/>
    <w:link w:val="TestocommentoCarattere"/>
    <w:uiPriority w:val="99"/>
    <w:semiHidden/>
    <w:unhideWhenUsed/>
    <w:rsid w:val="003C32DB"/>
    <w:rPr>
      <w:sz w:val="20"/>
      <w:szCs w:val="20"/>
    </w:rPr>
  </w:style>
  <w:style w:type="character" w:customStyle="1" w:styleId="TestocommentoCarattere">
    <w:name w:val="Testo commento Carattere"/>
    <w:basedOn w:val="Carpredefinitoparagrafo"/>
    <w:link w:val="Testocommento"/>
    <w:uiPriority w:val="99"/>
    <w:semiHidden/>
    <w:rsid w:val="003C32DB"/>
    <w:rPr>
      <w:sz w:val="20"/>
      <w:szCs w:val="20"/>
    </w:rPr>
  </w:style>
  <w:style w:type="paragraph" w:styleId="Soggettocommento">
    <w:name w:val="annotation subject"/>
    <w:basedOn w:val="Testocommento"/>
    <w:next w:val="Testocommento"/>
    <w:link w:val="SoggettocommentoCarattere"/>
    <w:uiPriority w:val="99"/>
    <w:semiHidden/>
    <w:unhideWhenUsed/>
    <w:rsid w:val="003C32DB"/>
    <w:rPr>
      <w:b/>
      <w:bCs/>
    </w:rPr>
  </w:style>
  <w:style w:type="character" w:customStyle="1" w:styleId="SoggettocommentoCarattere">
    <w:name w:val="Soggetto commento Carattere"/>
    <w:basedOn w:val="TestocommentoCarattere"/>
    <w:link w:val="Soggettocommento"/>
    <w:uiPriority w:val="99"/>
    <w:semiHidden/>
    <w:rsid w:val="003C32DB"/>
    <w:rPr>
      <w:b/>
      <w:bCs/>
      <w:sz w:val="20"/>
      <w:szCs w:val="20"/>
    </w:rPr>
  </w:style>
  <w:style w:type="character" w:customStyle="1" w:styleId="Menzionenonrisolta2">
    <w:name w:val="Menzione non risolta2"/>
    <w:basedOn w:val="Carpredefinitoparagrafo"/>
    <w:uiPriority w:val="99"/>
    <w:semiHidden/>
    <w:unhideWhenUsed/>
    <w:rsid w:val="008B2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39515">
      <w:bodyDiv w:val="1"/>
      <w:marLeft w:val="0"/>
      <w:marRight w:val="0"/>
      <w:marTop w:val="0"/>
      <w:marBottom w:val="0"/>
      <w:divBdr>
        <w:top w:val="none" w:sz="0" w:space="0" w:color="auto"/>
        <w:left w:val="none" w:sz="0" w:space="0" w:color="auto"/>
        <w:bottom w:val="none" w:sz="0" w:space="0" w:color="auto"/>
        <w:right w:val="none" w:sz="0" w:space="0" w:color="auto"/>
      </w:divBdr>
      <w:divsChild>
        <w:div w:id="1356493226">
          <w:marLeft w:val="0"/>
          <w:marRight w:val="0"/>
          <w:marTop w:val="0"/>
          <w:marBottom w:val="0"/>
          <w:divBdr>
            <w:top w:val="none" w:sz="0" w:space="0" w:color="auto"/>
            <w:left w:val="none" w:sz="0" w:space="0" w:color="auto"/>
            <w:bottom w:val="none" w:sz="0" w:space="0" w:color="auto"/>
            <w:right w:val="none" w:sz="0" w:space="0" w:color="auto"/>
          </w:divBdr>
        </w:div>
        <w:div w:id="964972056">
          <w:marLeft w:val="0"/>
          <w:marRight w:val="0"/>
          <w:marTop w:val="0"/>
          <w:marBottom w:val="0"/>
          <w:divBdr>
            <w:top w:val="none" w:sz="0" w:space="0" w:color="auto"/>
            <w:left w:val="none" w:sz="0" w:space="0" w:color="auto"/>
            <w:bottom w:val="none" w:sz="0" w:space="0" w:color="auto"/>
            <w:right w:val="none" w:sz="0" w:space="0" w:color="auto"/>
          </w:divBdr>
        </w:div>
      </w:divsChild>
    </w:div>
    <w:div w:id="752631473">
      <w:bodyDiv w:val="1"/>
      <w:marLeft w:val="0"/>
      <w:marRight w:val="0"/>
      <w:marTop w:val="0"/>
      <w:marBottom w:val="0"/>
      <w:divBdr>
        <w:top w:val="none" w:sz="0" w:space="0" w:color="auto"/>
        <w:left w:val="none" w:sz="0" w:space="0" w:color="auto"/>
        <w:bottom w:val="none" w:sz="0" w:space="0" w:color="auto"/>
        <w:right w:val="none" w:sz="0" w:space="0" w:color="auto"/>
      </w:divBdr>
      <w:divsChild>
        <w:div w:id="293026393">
          <w:marLeft w:val="0"/>
          <w:marRight w:val="0"/>
          <w:marTop w:val="0"/>
          <w:marBottom w:val="0"/>
          <w:divBdr>
            <w:top w:val="none" w:sz="0" w:space="0" w:color="auto"/>
            <w:left w:val="none" w:sz="0" w:space="0" w:color="auto"/>
            <w:bottom w:val="none" w:sz="0" w:space="0" w:color="auto"/>
            <w:right w:val="none" w:sz="0" w:space="0" w:color="auto"/>
          </w:divBdr>
        </w:div>
        <w:div w:id="26299682">
          <w:marLeft w:val="0"/>
          <w:marRight w:val="0"/>
          <w:marTop w:val="0"/>
          <w:marBottom w:val="0"/>
          <w:divBdr>
            <w:top w:val="none" w:sz="0" w:space="0" w:color="auto"/>
            <w:left w:val="none" w:sz="0" w:space="0" w:color="auto"/>
            <w:bottom w:val="none" w:sz="0" w:space="0" w:color="auto"/>
            <w:right w:val="none" w:sz="0" w:space="0" w:color="auto"/>
          </w:divBdr>
        </w:div>
        <w:div w:id="913902879">
          <w:marLeft w:val="0"/>
          <w:marRight w:val="0"/>
          <w:marTop w:val="0"/>
          <w:marBottom w:val="0"/>
          <w:divBdr>
            <w:top w:val="none" w:sz="0" w:space="0" w:color="auto"/>
            <w:left w:val="none" w:sz="0" w:space="0" w:color="auto"/>
            <w:bottom w:val="none" w:sz="0" w:space="0" w:color="auto"/>
            <w:right w:val="none" w:sz="0" w:space="0" w:color="auto"/>
          </w:divBdr>
        </w:div>
        <w:div w:id="1898204627">
          <w:marLeft w:val="0"/>
          <w:marRight w:val="0"/>
          <w:marTop w:val="0"/>
          <w:marBottom w:val="0"/>
          <w:divBdr>
            <w:top w:val="none" w:sz="0" w:space="0" w:color="auto"/>
            <w:left w:val="none" w:sz="0" w:space="0" w:color="auto"/>
            <w:bottom w:val="none" w:sz="0" w:space="0" w:color="auto"/>
            <w:right w:val="none" w:sz="0" w:space="0" w:color="auto"/>
          </w:divBdr>
        </w:div>
        <w:div w:id="599292933">
          <w:marLeft w:val="0"/>
          <w:marRight w:val="0"/>
          <w:marTop w:val="0"/>
          <w:marBottom w:val="0"/>
          <w:divBdr>
            <w:top w:val="none" w:sz="0" w:space="0" w:color="auto"/>
            <w:left w:val="none" w:sz="0" w:space="0" w:color="auto"/>
            <w:bottom w:val="none" w:sz="0" w:space="0" w:color="auto"/>
            <w:right w:val="none" w:sz="0" w:space="0" w:color="auto"/>
          </w:divBdr>
        </w:div>
        <w:div w:id="1880512388">
          <w:marLeft w:val="0"/>
          <w:marRight w:val="0"/>
          <w:marTop w:val="0"/>
          <w:marBottom w:val="0"/>
          <w:divBdr>
            <w:top w:val="none" w:sz="0" w:space="0" w:color="auto"/>
            <w:left w:val="none" w:sz="0" w:space="0" w:color="auto"/>
            <w:bottom w:val="none" w:sz="0" w:space="0" w:color="auto"/>
            <w:right w:val="none" w:sz="0" w:space="0" w:color="auto"/>
          </w:divBdr>
        </w:div>
        <w:div w:id="2026128376">
          <w:marLeft w:val="0"/>
          <w:marRight w:val="0"/>
          <w:marTop w:val="0"/>
          <w:marBottom w:val="0"/>
          <w:divBdr>
            <w:top w:val="none" w:sz="0" w:space="0" w:color="auto"/>
            <w:left w:val="none" w:sz="0" w:space="0" w:color="auto"/>
            <w:bottom w:val="none" w:sz="0" w:space="0" w:color="auto"/>
            <w:right w:val="none" w:sz="0" w:space="0" w:color="auto"/>
          </w:divBdr>
        </w:div>
      </w:divsChild>
    </w:div>
    <w:div w:id="1229262567">
      <w:bodyDiv w:val="1"/>
      <w:marLeft w:val="0"/>
      <w:marRight w:val="0"/>
      <w:marTop w:val="0"/>
      <w:marBottom w:val="0"/>
      <w:divBdr>
        <w:top w:val="none" w:sz="0" w:space="0" w:color="auto"/>
        <w:left w:val="none" w:sz="0" w:space="0" w:color="auto"/>
        <w:bottom w:val="none" w:sz="0" w:space="0" w:color="auto"/>
        <w:right w:val="none" w:sz="0" w:space="0" w:color="auto"/>
      </w:divBdr>
      <w:divsChild>
        <w:div w:id="493110443">
          <w:marLeft w:val="0"/>
          <w:marRight w:val="0"/>
          <w:marTop w:val="0"/>
          <w:marBottom w:val="0"/>
          <w:divBdr>
            <w:top w:val="none" w:sz="0" w:space="0" w:color="auto"/>
            <w:left w:val="none" w:sz="0" w:space="0" w:color="auto"/>
            <w:bottom w:val="none" w:sz="0" w:space="0" w:color="auto"/>
            <w:right w:val="none" w:sz="0" w:space="0" w:color="auto"/>
          </w:divBdr>
        </w:div>
        <w:div w:id="1835218923">
          <w:marLeft w:val="0"/>
          <w:marRight w:val="0"/>
          <w:marTop w:val="0"/>
          <w:marBottom w:val="0"/>
          <w:divBdr>
            <w:top w:val="none" w:sz="0" w:space="0" w:color="auto"/>
            <w:left w:val="none" w:sz="0" w:space="0" w:color="auto"/>
            <w:bottom w:val="none" w:sz="0" w:space="0" w:color="auto"/>
            <w:right w:val="none" w:sz="0" w:space="0" w:color="auto"/>
          </w:divBdr>
        </w:div>
        <w:div w:id="1268349058">
          <w:marLeft w:val="0"/>
          <w:marRight w:val="0"/>
          <w:marTop w:val="0"/>
          <w:marBottom w:val="0"/>
          <w:divBdr>
            <w:top w:val="none" w:sz="0" w:space="0" w:color="auto"/>
            <w:left w:val="none" w:sz="0" w:space="0" w:color="auto"/>
            <w:bottom w:val="none" w:sz="0" w:space="0" w:color="auto"/>
            <w:right w:val="none" w:sz="0" w:space="0" w:color="auto"/>
          </w:divBdr>
        </w:div>
      </w:divsChild>
    </w:div>
    <w:div w:id="1606423840">
      <w:bodyDiv w:val="1"/>
      <w:marLeft w:val="0"/>
      <w:marRight w:val="0"/>
      <w:marTop w:val="0"/>
      <w:marBottom w:val="0"/>
      <w:divBdr>
        <w:top w:val="none" w:sz="0" w:space="0" w:color="auto"/>
        <w:left w:val="none" w:sz="0" w:space="0" w:color="auto"/>
        <w:bottom w:val="none" w:sz="0" w:space="0" w:color="auto"/>
        <w:right w:val="none" w:sz="0" w:space="0" w:color="auto"/>
      </w:divBdr>
      <w:divsChild>
        <w:div w:id="1286346174">
          <w:marLeft w:val="0"/>
          <w:marRight w:val="0"/>
          <w:marTop w:val="0"/>
          <w:marBottom w:val="0"/>
          <w:divBdr>
            <w:top w:val="none" w:sz="0" w:space="0" w:color="auto"/>
            <w:left w:val="none" w:sz="0" w:space="0" w:color="auto"/>
            <w:bottom w:val="none" w:sz="0" w:space="0" w:color="auto"/>
            <w:right w:val="none" w:sz="0" w:space="0" w:color="auto"/>
          </w:divBdr>
        </w:div>
        <w:div w:id="697899759">
          <w:marLeft w:val="0"/>
          <w:marRight w:val="0"/>
          <w:marTop w:val="0"/>
          <w:marBottom w:val="0"/>
          <w:divBdr>
            <w:top w:val="none" w:sz="0" w:space="0" w:color="auto"/>
            <w:left w:val="none" w:sz="0" w:space="0" w:color="auto"/>
            <w:bottom w:val="none" w:sz="0" w:space="0" w:color="auto"/>
            <w:right w:val="none" w:sz="0" w:space="0" w:color="auto"/>
          </w:divBdr>
        </w:div>
      </w:divsChild>
    </w:div>
    <w:div w:id="1619413169">
      <w:bodyDiv w:val="1"/>
      <w:marLeft w:val="0"/>
      <w:marRight w:val="0"/>
      <w:marTop w:val="0"/>
      <w:marBottom w:val="0"/>
      <w:divBdr>
        <w:top w:val="none" w:sz="0" w:space="0" w:color="auto"/>
        <w:left w:val="none" w:sz="0" w:space="0" w:color="auto"/>
        <w:bottom w:val="none" w:sz="0" w:space="0" w:color="auto"/>
        <w:right w:val="none" w:sz="0" w:space="0" w:color="auto"/>
      </w:divBdr>
      <w:divsChild>
        <w:div w:id="1513297675">
          <w:marLeft w:val="0"/>
          <w:marRight w:val="0"/>
          <w:marTop w:val="0"/>
          <w:marBottom w:val="0"/>
          <w:divBdr>
            <w:top w:val="none" w:sz="0" w:space="0" w:color="auto"/>
            <w:left w:val="none" w:sz="0" w:space="0" w:color="auto"/>
            <w:bottom w:val="none" w:sz="0" w:space="0" w:color="auto"/>
            <w:right w:val="none" w:sz="0" w:space="0" w:color="auto"/>
          </w:divBdr>
        </w:div>
        <w:div w:id="137964007">
          <w:marLeft w:val="0"/>
          <w:marRight w:val="0"/>
          <w:marTop w:val="0"/>
          <w:marBottom w:val="0"/>
          <w:divBdr>
            <w:top w:val="none" w:sz="0" w:space="0" w:color="auto"/>
            <w:left w:val="none" w:sz="0" w:space="0" w:color="auto"/>
            <w:bottom w:val="none" w:sz="0" w:space="0" w:color="auto"/>
            <w:right w:val="none" w:sz="0" w:space="0" w:color="auto"/>
          </w:divBdr>
        </w:div>
        <w:div w:id="276179506">
          <w:marLeft w:val="0"/>
          <w:marRight w:val="0"/>
          <w:marTop w:val="0"/>
          <w:marBottom w:val="0"/>
          <w:divBdr>
            <w:top w:val="none" w:sz="0" w:space="0" w:color="auto"/>
            <w:left w:val="none" w:sz="0" w:space="0" w:color="auto"/>
            <w:bottom w:val="none" w:sz="0" w:space="0" w:color="auto"/>
            <w:right w:val="none" w:sz="0" w:space="0" w:color="auto"/>
          </w:divBdr>
        </w:div>
        <w:div w:id="1528563750">
          <w:marLeft w:val="0"/>
          <w:marRight w:val="0"/>
          <w:marTop w:val="0"/>
          <w:marBottom w:val="0"/>
          <w:divBdr>
            <w:top w:val="none" w:sz="0" w:space="0" w:color="auto"/>
            <w:left w:val="none" w:sz="0" w:space="0" w:color="auto"/>
            <w:bottom w:val="none" w:sz="0" w:space="0" w:color="auto"/>
            <w:right w:val="none" w:sz="0" w:space="0" w:color="auto"/>
          </w:divBdr>
        </w:div>
        <w:div w:id="637999749">
          <w:marLeft w:val="0"/>
          <w:marRight w:val="0"/>
          <w:marTop w:val="0"/>
          <w:marBottom w:val="0"/>
          <w:divBdr>
            <w:top w:val="none" w:sz="0" w:space="0" w:color="auto"/>
            <w:left w:val="none" w:sz="0" w:space="0" w:color="auto"/>
            <w:bottom w:val="none" w:sz="0" w:space="0" w:color="auto"/>
            <w:right w:val="none" w:sz="0" w:space="0" w:color="auto"/>
          </w:divBdr>
        </w:div>
        <w:div w:id="2040617731">
          <w:marLeft w:val="0"/>
          <w:marRight w:val="0"/>
          <w:marTop w:val="0"/>
          <w:marBottom w:val="0"/>
          <w:divBdr>
            <w:top w:val="none" w:sz="0" w:space="0" w:color="auto"/>
            <w:left w:val="none" w:sz="0" w:space="0" w:color="auto"/>
            <w:bottom w:val="none" w:sz="0" w:space="0" w:color="auto"/>
            <w:right w:val="none" w:sz="0" w:space="0" w:color="auto"/>
          </w:divBdr>
        </w:div>
        <w:div w:id="903875154">
          <w:marLeft w:val="0"/>
          <w:marRight w:val="0"/>
          <w:marTop w:val="0"/>
          <w:marBottom w:val="0"/>
          <w:divBdr>
            <w:top w:val="none" w:sz="0" w:space="0" w:color="auto"/>
            <w:left w:val="none" w:sz="0" w:space="0" w:color="auto"/>
            <w:bottom w:val="none" w:sz="0" w:space="0" w:color="auto"/>
            <w:right w:val="none" w:sz="0" w:space="0" w:color="auto"/>
          </w:divBdr>
        </w:div>
        <w:div w:id="2140225728">
          <w:marLeft w:val="0"/>
          <w:marRight w:val="0"/>
          <w:marTop w:val="0"/>
          <w:marBottom w:val="0"/>
          <w:divBdr>
            <w:top w:val="none" w:sz="0" w:space="0" w:color="auto"/>
            <w:left w:val="none" w:sz="0" w:space="0" w:color="auto"/>
            <w:bottom w:val="none" w:sz="0" w:space="0" w:color="auto"/>
            <w:right w:val="none" w:sz="0" w:space="0" w:color="auto"/>
          </w:divBdr>
        </w:div>
        <w:div w:id="824277684">
          <w:marLeft w:val="0"/>
          <w:marRight w:val="0"/>
          <w:marTop w:val="0"/>
          <w:marBottom w:val="0"/>
          <w:divBdr>
            <w:top w:val="none" w:sz="0" w:space="0" w:color="auto"/>
            <w:left w:val="none" w:sz="0" w:space="0" w:color="auto"/>
            <w:bottom w:val="none" w:sz="0" w:space="0" w:color="auto"/>
            <w:right w:val="none" w:sz="0" w:space="0" w:color="auto"/>
          </w:divBdr>
        </w:div>
        <w:div w:id="2029332648">
          <w:marLeft w:val="0"/>
          <w:marRight w:val="0"/>
          <w:marTop w:val="0"/>
          <w:marBottom w:val="0"/>
          <w:divBdr>
            <w:top w:val="none" w:sz="0" w:space="0" w:color="auto"/>
            <w:left w:val="none" w:sz="0" w:space="0" w:color="auto"/>
            <w:bottom w:val="none" w:sz="0" w:space="0" w:color="auto"/>
            <w:right w:val="none" w:sz="0" w:space="0" w:color="auto"/>
          </w:divBdr>
        </w:div>
        <w:div w:id="911624988">
          <w:marLeft w:val="0"/>
          <w:marRight w:val="0"/>
          <w:marTop w:val="0"/>
          <w:marBottom w:val="0"/>
          <w:divBdr>
            <w:top w:val="none" w:sz="0" w:space="0" w:color="auto"/>
            <w:left w:val="none" w:sz="0" w:space="0" w:color="auto"/>
            <w:bottom w:val="none" w:sz="0" w:space="0" w:color="auto"/>
            <w:right w:val="none" w:sz="0" w:space="0" w:color="auto"/>
          </w:divBdr>
        </w:div>
        <w:div w:id="392774327">
          <w:marLeft w:val="0"/>
          <w:marRight w:val="0"/>
          <w:marTop w:val="0"/>
          <w:marBottom w:val="0"/>
          <w:divBdr>
            <w:top w:val="none" w:sz="0" w:space="0" w:color="auto"/>
            <w:left w:val="none" w:sz="0" w:space="0" w:color="auto"/>
            <w:bottom w:val="none" w:sz="0" w:space="0" w:color="auto"/>
            <w:right w:val="none" w:sz="0" w:space="0" w:color="auto"/>
          </w:divBdr>
        </w:div>
        <w:div w:id="102306707">
          <w:marLeft w:val="0"/>
          <w:marRight w:val="0"/>
          <w:marTop w:val="0"/>
          <w:marBottom w:val="0"/>
          <w:divBdr>
            <w:top w:val="none" w:sz="0" w:space="0" w:color="auto"/>
            <w:left w:val="none" w:sz="0" w:space="0" w:color="auto"/>
            <w:bottom w:val="none" w:sz="0" w:space="0" w:color="auto"/>
            <w:right w:val="none" w:sz="0" w:space="0" w:color="auto"/>
          </w:divBdr>
        </w:div>
        <w:div w:id="2086953498">
          <w:marLeft w:val="0"/>
          <w:marRight w:val="0"/>
          <w:marTop w:val="0"/>
          <w:marBottom w:val="0"/>
          <w:divBdr>
            <w:top w:val="none" w:sz="0" w:space="0" w:color="auto"/>
            <w:left w:val="none" w:sz="0" w:space="0" w:color="auto"/>
            <w:bottom w:val="none" w:sz="0" w:space="0" w:color="auto"/>
            <w:right w:val="none" w:sz="0" w:space="0" w:color="auto"/>
          </w:divBdr>
        </w:div>
        <w:div w:id="778646764">
          <w:marLeft w:val="0"/>
          <w:marRight w:val="0"/>
          <w:marTop w:val="0"/>
          <w:marBottom w:val="0"/>
          <w:divBdr>
            <w:top w:val="none" w:sz="0" w:space="0" w:color="auto"/>
            <w:left w:val="none" w:sz="0" w:space="0" w:color="auto"/>
            <w:bottom w:val="none" w:sz="0" w:space="0" w:color="auto"/>
            <w:right w:val="none" w:sz="0" w:space="0" w:color="auto"/>
          </w:divBdr>
        </w:div>
        <w:div w:id="1686245716">
          <w:marLeft w:val="0"/>
          <w:marRight w:val="0"/>
          <w:marTop w:val="0"/>
          <w:marBottom w:val="0"/>
          <w:divBdr>
            <w:top w:val="none" w:sz="0" w:space="0" w:color="auto"/>
            <w:left w:val="none" w:sz="0" w:space="0" w:color="auto"/>
            <w:bottom w:val="none" w:sz="0" w:space="0" w:color="auto"/>
            <w:right w:val="none" w:sz="0" w:space="0" w:color="auto"/>
          </w:divBdr>
        </w:div>
        <w:div w:id="1466312400">
          <w:marLeft w:val="0"/>
          <w:marRight w:val="0"/>
          <w:marTop w:val="0"/>
          <w:marBottom w:val="0"/>
          <w:divBdr>
            <w:top w:val="none" w:sz="0" w:space="0" w:color="auto"/>
            <w:left w:val="none" w:sz="0" w:space="0" w:color="auto"/>
            <w:bottom w:val="none" w:sz="0" w:space="0" w:color="auto"/>
            <w:right w:val="none" w:sz="0" w:space="0" w:color="auto"/>
          </w:divBdr>
        </w:div>
        <w:div w:id="363749485">
          <w:marLeft w:val="0"/>
          <w:marRight w:val="0"/>
          <w:marTop w:val="0"/>
          <w:marBottom w:val="0"/>
          <w:divBdr>
            <w:top w:val="none" w:sz="0" w:space="0" w:color="auto"/>
            <w:left w:val="none" w:sz="0" w:space="0" w:color="auto"/>
            <w:bottom w:val="none" w:sz="0" w:space="0" w:color="auto"/>
            <w:right w:val="none" w:sz="0" w:space="0" w:color="auto"/>
          </w:divBdr>
        </w:div>
        <w:div w:id="1606499187">
          <w:marLeft w:val="0"/>
          <w:marRight w:val="0"/>
          <w:marTop w:val="0"/>
          <w:marBottom w:val="0"/>
          <w:divBdr>
            <w:top w:val="none" w:sz="0" w:space="0" w:color="auto"/>
            <w:left w:val="none" w:sz="0" w:space="0" w:color="auto"/>
            <w:bottom w:val="none" w:sz="0" w:space="0" w:color="auto"/>
            <w:right w:val="none" w:sz="0" w:space="0" w:color="auto"/>
          </w:divBdr>
        </w:div>
        <w:div w:id="831484778">
          <w:marLeft w:val="0"/>
          <w:marRight w:val="0"/>
          <w:marTop w:val="0"/>
          <w:marBottom w:val="0"/>
          <w:divBdr>
            <w:top w:val="none" w:sz="0" w:space="0" w:color="auto"/>
            <w:left w:val="none" w:sz="0" w:space="0" w:color="auto"/>
            <w:bottom w:val="none" w:sz="0" w:space="0" w:color="auto"/>
            <w:right w:val="none" w:sz="0" w:space="0" w:color="auto"/>
          </w:divBdr>
        </w:div>
      </w:divsChild>
    </w:div>
    <w:div w:id="1654484740">
      <w:bodyDiv w:val="1"/>
      <w:marLeft w:val="0"/>
      <w:marRight w:val="0"/>
      <w:marTop w:val="0"/>
      <w:marBottom w:val="0"/>
      <w:divBdr>
        <w:top w:val="none" w:sz="0" w:space="0" w:color="auto"/>
        <w:left w:val="none" w:sz="0" w:space="0" w:color="auto"/>
        <w:bottom w:val="none" w:sz="0" w:space="0" w:color="auto"/>
        <w:right w:val="none" w:sz="0" w:space="0" w:color="auto"/>
      </w:divBdr>
    </w:div>
    <w:div w:id="1685397322">
      <w:bodyDiv w:val="1"/>
      <w:marLeft w:val="0"/>
      <w:marRight w:val="0"/>
      <w:marTop w:val="0"/>
      <w:marBottom w:val="0"/>
      <w:divBdr>
        <w:top w:val="none" w:sz="0" w:space="0" w:color="auto"/>
        <w:left w:val="none" w:sz="0" w:space="0" w:color="auto"/>
        <w:bottom w:val="none" w:sz="0" w:space="0" w:color="auto"/>
        <w:right w:val="none" w:sz="0" w:space="0" w:color="auto"/>
      </w:divBdr>
      <w:divsChild>
        <w:div w:id="1615863576">
          <w:marLeft w:val="0"/>
          <w:marRight w:val="0"/>
          <w:marTop w:val="0"/>
          <w:marBottom w:val="0"/>
          <w:divBdr>
            <w:top w:val="none" w:sz="0" w:space="0" w:color="auto"/>
            <w:left w:val="none" w:sz="0" w:space="0" w:color="auto"/>
            <w:bottom w:val="none" w:sz="0" w:space="0" w:color="auto"/>
            <w:right w:val="none" w:sz="0" w:space="0" w:color="auto"/>
          </w:divBdr>
        </w:div>
        <w:div w:id="1530989041">
          <w:marLeft w:val="0"/>
          <w:marRight w:val="0"/>
          <w:marTop w:val="0"/>
          <w:marBottom w:val="0"/>
          <w:divBdr>
            <w:top w:val="none" w:sz="0" w:space="0" w:color="auto"/>
            <w:left w:val="none" w:sz="0" w:space="0" w:color="auto"/>
            <w:bottom w:val="none" w:sz="0" w:space="0" w:color="auto"/>
            <w:right w:val="none" w:sz="0" w:space="0" w:color="auto"/>
          </w:divBdr>
        </w:div>
        <w:div w:id="1693190837">
          <w:marLeft w:val="0"/>
          <w:marRight w:val="0"/>
          <w:marTop w:val="0"/>
          <w:marBottom w:val="0"/>
          <w:divBdr>
            <w:top w:val="none" w:sz="0" w:space="0" w:color="auto"/>
            <w:left w:val="none" w:sz="0" w:space="0" w:color="auto"/>
            <w:bottom w:val="none" w:sz="0" w:space="0" w:color="auto"/>
            <w:right w:val="none" w:sz="0" w:space="0" w:color="auto"/>
          </w:divBdr>
        </w:div>
        <w:div w:id="1422095499">
          <w:marLeft w:val="0"/>
          <w:marRight w:val="0"/>
          <w:marTop w:val="0"/>
          <w:marBottom w:val="0"/>
          <w:divBdr>
            <w:top w:val="none" w:sz="0" w:space="0" w:color="auto"/>
            <w:left w:val="none" w:sz="0" w:space="0" w:color="auto"/>
            <w:bottom w:val="none" w:sz="0" w:space="0" w:color="auto"/>
            <w:right w:val="none" w:sz="0" w:space="0" w:color="auto"/>
          </w:divBdr>
        </w:div>
        <w:div w:id="342823070">
          <w:marLeft w:val="0"/>
          <w:marRight w:val="0"/>
          <w:marTop w:val="0"/>
          <w:marBottom w:val="0"/>
          <w:divBdr>
            <w:top w:val="none" w:sz="0" w:space="0" w:color="auto"/>
            <w:left w:val="none" w:sz="0" w:space="0" w:color="auto"/>
            <w:bottom w:val="none" w:sz="0" w:space="0" w:color="auto"/>
            <w:right w:val="none" w:sz="0" w:space="0" w:color="auto"/>
          </w:divBdr>
        </w:div>
        <w:div w:id="250433610">
          <w:marLeft w:val="0"/>
          <w:marRight w:val="0"/>
          <w:marTop w:val="0"/>
          <w:marBottom w:val="0"/>
          <w:divBdr>
            <w:top w:val="none" w:sz="0" w:space="0" w:color="auto"/>
            <w:left w:val="none" w:sz="0" w:space="0" w:color="auto"/>
            <w:bottom w:val="none" w:sz="0" w:space="0" w:color="auto"/>
            <w:right w:val="none" w:sz="0" w:space="0" w:color="auto"/>
          </w:divBdr>
        </w:div>
        <w:div w:id="1423642406">
          <w:marLeft w:val="0"/>
          <w:marRight w:val="0"/>
          <w:marTop w:val="0"/>
          <w:marBottom w:val="0"/>
          <w:divBdr>
            <w:top w:val="none" w:sz="0" w:space="0" w:color="auto"/>
            <w:left w:val="none" w:sz="0" w:space="0" w:color="auto"/>
            <w:bottom w:val="none" w:sz="0" w:space="0" w:color="auto"/>
            <w:right w:val="none" w:sz="0" w:space="0" w:color="auto"/>
          </w:divBdr>
        </w:div>
        <w:div w:id="680397432">
          <w:marLeft w:val="0"/>
          <w:marRight w:val="0"/>
          <w:marTop w:val="0"/>
          <w:marBottom w:val="0"/>
          <w:divBdr>
            <w:top w:val="none" w:sz="0" w:space="0" w:color="auto"/>
            <w:left w:val="none" w:sz="0" w:space="0" w:color="auto"/>
            <w:bottom w:val="none" w:sz="0" w:space="0" w:color="auto"/>
            <w:right w:val="none" w:sz="0" w:space="0" w:color="auto"/>
          </w:divBdr>
        </w:div>
        <w:div w:id="543517169">
          <w:marLeft w:val="0"/>
          <w:marRight w:val="0"/>
          <w:marTop w:val="0"/>
          <w:marBottom w:val="0"/>
          <w:divBdr>
            <w:top w:val="none" w:sz="0" w:space="0" w:color="auto"/>
            <w:left w:val="none" w:sz="0" w:space="0" w:color="auto"/>
            <w:bottom w:val="none" w:sz="0" w:space="0" w:color="auto"/>
            <w:right w:val="none" w:sz="0" w:space="0" w:color="auto"/>
          </w:divBdr>
        </w:div>
        <w:div w:id="1839300366">
          <w:marLeft w:val="0"/>
          <w:marRight w:val="0"/>
          <w:marTop w:val="0"/>
          <w:marBottom w:val="0"/>
          <w:divBdr>
            <w:top w:val="none" w:sz="0" w:space="0" w:color="auto"/>
            <w:left w:val="none" w:sz="0" w:space="0" w:color="auto"/>
            <w:bottom w:val="none" w:sz="0" w:space="0" w:color="auto"/>
            <w:right w:val="none" w:sz="0" w:space="0" w:color="auto"/>
          </w:divBdr>
        </w:div>
        <w:div w:id="1504510942">
          <w:marLeft w:val="0"/>
          <w:marRight w:val="0"/>
          <w:marTop w:val="0"/>
          <w:marBottom w:val="0"/>
          <w:divBdr>
            <w:top w:val="none" w:sz="0" w:space="0" w:color="auto"/>
            <w:left w:val="none" w:sz="0" w:space="0" w:color="auto"/>
            <w:bottom w:val="none" w:sz="0" w:space="0" w:color="auto"/>
            <w:right w:val="none" w:sz="0" w:space="0" w:color="auto"/>
          </w:divBdr>
        </w:div>
        <w:div w:id="1806662089">
          <w:marLeft w:val="0"/>
          <w:marRight w:val="0"/>
          <w:marTop w:val="0"/>
          <w:marBottom w:val="0"/>
          <w:divBdr>
            <w:top w:val="none" w:sz="0" w:space="0" w:color="auto"/>
            <w:left w:val="none" w:sz="0" w:space="0" w:color="auto"/>
            <w:bottom w:val="none" w:sz="0" w:space="0" w:color="auto"/>
            <w:right w:val="none" w:sz="0" w:space="0" w:color="auto"/>
          </w:divBdr>
        </w:div>
        <w:div w:id="1200315766">
          <w:marLeft w:val="0"/>
          <w:marRight w:val="0"/>
          <w:marTop w:val="0"/>
          <w:marBottom w:val="0"/>
          <w:divBdr>
            <w:top w:val="none" w:sz="0" w:space="0" w:color="auto"/>
            <w:left w:val="none" w:sz="0" w:space="0" w:color="auto"/>
            <w:bottom w:val="none" w:sz="0" w:space="0" w:color="auto"/>
            <w:right w:val="none" w:sz="0" w:space="0" w:color="auto"/>
          </w:divBdr>
        </w:div>
        <w:div w:id="434323984">
          <w:marLeft w:val="0"/>
          <w:marRight w:val="0"/>
          <w:marTop w:val="0"/>
          <w:marBottom w:val="0"/>
          <w:divBdr>
            <w:top w:val="none" w:sz="0" w:space="0" w:color="auto"/>
            <w:left w:val="none" w:sz="0" w:space="0" w:color="auto"/>
            <w:bottom w:val="none" w:sz="0" w:space="0" w:color="auto"/>
            <w:right w:val="none" w:sz="0" w:space="0" w:color="auto"/>
          </w:divBdr>
        </w:div>
        <w:div w:id="205146100">
          <w:marLeft w:val="0"/>
          <w:marRight w:val="0"/>
          <w:marTop w:val="0"/>
          <w:marBottom w:val="0"/>
          <w:divBdr>
            <w:top w:val="none" w:sz="0" w:space="0" w:color="auto"/>
            <w:left w:val="none" w:sz="0" w:space="0" w:color="auto"/>
            <w:bottom w:val="none" w:sz="0" w:space="0" w:color="auto"/>
            <w:right w:val="none" w:sz="0" w:space="0" w:color="auto"/>
          </w:divBdr>
        </w:div>
        <w:div w:id="169829954">
          <w:marLeft w:val="0"/>
          <w:marRight w:val="0"/>
          <w:marTop w:val="0"/>
          <w:marBottom w:val="0"/>
          <w:divBdr>
            <w:top w:val="none" w:sz="0" w:space="0" w:color="auto"/>
            <w:left w:val="none" w:sz="0" w:space="0" w:color="auto"/>
            <w:bottom w:val="none" w:sz="0" w:space="0" w:color="auto"/>
            <w:right w:val="none" w:sz="0" w:space="0" w:color="auto"/>
          </w:divBdr>
        </w:div>
        <w:div w:id="514346323">
          <w:marLeft w:val="0"/>
          <w:marRight w:val="0"/>
          <w:marTop w:val="0"/>
          <w:marBottom w:val="0"/>
          <w:divBdr>
            <w:top w:val="none" w:sz="0" w:space="0" w:color="auto"/>
            <w:left w:val="none" w:sz="0" w:space="0" w:color="auto"/>
            <w:bottom w:val="none" w:sz="0" w:space="0" w:color="auto"/>
            <w:right w:val="none" w:sz="0" w:space="0" w:color="auto"/>
          </w:divBdr>
        </w:div>
        <w:div w:id="2002585159">
          <w:marLeft w:val="0"/>
          <w:marRight w:val="0"/>
          <w:marTop w:val="0"/>
          <w:marBottom w:val="0"/>
          <w:divBdr>
            <w:top w:val="none" w:sz="0" w:space="0" w:color="auto"/>
            <w:left w:val="none" w:sz="0" w:space="0" w:color="auto"/>
            <w:bottom w:val="none" w:sz="0" w:space="0" w:color="auto"/>
            <w:right w:val="none" w:sz="0" w:space="0" w:color="auto"/>
          </w:divBdr>
        </w:div>
        <w:div w:id="1623459538">
          <w:marLeft w:val="0"/>
          <w:marRight w:val="0"/>
          <w:marTop w:val="0"/>
          <w:marBottom w:val="0"/>
          <w:divBdr>
            <w:top w:val="none" w:sz="0" w:space="0" w:color="auto"/>
            <w:left w:val="none" w:sz="0" w:space="0" w:color="auto"/>
            <w:bottom w:val="none" w:sz="0" w:space="0" w:color="auto"/>
            <w:right w:val="none" w:sz="0" w:space="0" w:color="auto"/>
          </w:divBdr>
        </w:div>
        <w:div w:id="861480915">
          <w:marLeft w:val="0"/>
          <w:marRight w:val="0"/>
          <w:marTop w:val="0"/>
          <w:marBottom w:val="0"/>
          <w:divBdr>
            <w:top w:val="none" w:sz="0" w:space="0" w:color="auto"/>
            <w:left w:val="none" w:sz="0" w:space="0" w:color="auto"/>
            <w:bottom w:val="none" w:sz="0" w:space="0" w:color="auto"/>
            <w:right w:val="none" w:sz="0" w:space="0" w:color="auto"/>
          </w:divBdr>
        </w:div>
      </w:divsChild>
    </w:div>
    <w:div w:id="1699505996">
      <w:bodyDiv w:val="1"/>
      <w:marLeft w:val="0"/>
      <w:marRight w:val="0"/>
      <w:marTop w:val="0"/>
      <w:marBottom w:val="0"/>
      <w:divBdr>
        <w:top w:val="none" w:sz="0" w:space="0" w:color="auto"/>
        <w:left w:val="none" w:sz="0" w:space="0" w:color="auto"/>
        <w:bottom w:val="none" w:sz="0" w:space="0" w:color="auto"/>
        <w:right w:val="none" w:sz="0" w:space="0" w:color="auto"/>
      </w:divBdr>
      <w:divsChild>
        <w:div w:id="907350319">
          <w:marLeft w:val="0"/>
          <w:marRight w:val="0"/>
          <w:marTop w:val="0"/>
          <w:marBottom w:val="0"/>
          <w:divBdr>
            <w:top w:val="none" w:sz="0" w:space="0" w:color="auto"/>
            <w:left w:val="none" w:sz="0" w:space="0" w:color="auto"/>
            <w:bottom w:val="none" w:sz="0" w:space="0" w:color="auto"/>
            <w:right w:val="none" w:sz="0" w:space="0" w:color="auto"/>
          </w:divBdr>
          <w:divsChild>
            <w:div w:id="1417364623">
              <w:marLeft w:val="0"/>
              <w:marRight w:val="0"/>
              <w:marTop w:val="0"/>
              <w:marBottom w:val="0"/>
              <w:divBdr>
                <w:top w:val="none" w:sz="0" w:space="0" w:color="auto"/>
                <w:left w:val="none" w:sz="0" w:space="0" w:color="auto"/>
                <w:bottom w:val="none" w:sz="0" w:space="0" w:color="auto"/>
                <w:right w:val="none" w:sz="0" w:space="0" w:color="auto"/>
              </w:divBdr>
              <w:divsChild>
                <w:div w:id="2020500102">
                  <w:marLeft w:val="0"/>
                  <w:marRight w:val="0"/>
                  <w:marTop w:val="0"/>
                  <w:marBottom w:val="0"/>
                  <w:divBdr>
                    <w:top w:val="none" w:sz="0" w:space="0" w:color="auto"/>
                    <w:left w:val="none" w:sz="0" w:space="0" w:color="auto"/>
                    <w:bottom w:val="none" w:sz="0" w:space="0" w:color="auto"/>
                    <w:right w:val="none" w:sz="0" w:space="0" w:color="auto"/>
                  </w:divBdr>
                </w:div>
              </w:divsChild>
            </w:div>
            <w:div w:id="490145191">
              <w:marLeft w:val="0"/>
              <w:marRight w:val="0"/>
              <w:marTop w:val="0"/>
              <w:marBottom w:val="0"/>
              <w:divBdr>
                <w:top w:val="none" w:sz="0" w:space="0" w:color="auto"/>
                <w:left w:val="none" w:sz="0" w:space="0" w:color="auto"/>
                <w:bottom w:val="none" w:sz="0" w:space="0" w:color="auto"/>
                <w:right w:val="none" w:sz="0" w:space="0" w:color="auto"/>
              </w:divBdr>
              <w:divsChild>
                <w:div w:id="834955709">
                  <w:marLeft w:val="0"/>
                  <w:marRight w:val="0"/>
                  <w:marTop w:val="0"/>
                  <w:marBottom w:val="0"/>
                  <w:divBdr>
                    <w:top w:val="none" w:sz="0" w:space="0" w:color="auto"/>
                    <w:left w:val="none" w:sz="0" w:space="0" w:color="auto"/>
                    <w:bottom w:val="none" w:sz="0" w:space="0" w:color="auto"/>
                    <w:right w:val="none" w:sz="0" w:space="0" w:color="auto"/>
                  </w:divBdr>
                </w:div>
              </w:divsChild>
            </w:div>
            <w:div w:id="1353187616">
              <w:marLeft w:val="0"/>
              <w:marRight w:val="0"/>
              <w:marTop w:val="0"/>
              <w:marBottom w:val="0"/>
              <w:divBdr>
                <w:top w:val="none" w:sz="0" w:space="0" w:color="auto"/>
                <w:left w:val="none" w:sz="0" w:space="0" w:color="auto"/>
                <w:bottom w:val="none" w:sz="0" w:space="0" w:color="auto"/>
                <w:right w:val="none" w:sz="0" w:space="0" w:color="auto"/>
              </w:divBdr>
              <w:divsChild>
                <w:div w:id="18016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00123">
          <w:marLeft w:val="0"/>
          <w:marRight w:val="0"/>
          <w:marTop w:val="0"/>
          <w:marBottom w:val="0"/>
          <w:divBdr>
            <w:top w:val="none" w:sz="0" w:space="0" w:color="auto"/>
            <w:left w:val="none" w:sz="0" w:space="0" w:color="auto"/>
            <w:bottom w:val="none" w:sz="0" w:space="0" w:color="auto"/>
            <w:right w:val="none" w:sz="0" w:space="0" w:color="auto"/>
          </w:divBdr>
          <w:divsChild>
            <w:div w:id="1841461235">
              <w:marLeft w:val="0"/>
              <w:marRight w:val="0"/>
              <w:marTop w:val="0"/>
              <w:marBottom w:val="0"/>
              <w:divBdr>
                <w:top w:val="none" w:sz="0" w:space="0" w:color="auto"/>
                <w:left w:val="none" w:sz="0" w:space="0" w:color="auto"/>
                <w:bottom w:val="none" w:sz="0" w:space="0" w:color="auto"/>
                <w:right w:val="none" w:sz="0" w:space="0" w:color="auto"/>
              </w:divBdr>
              <w:divsChild>
                <w:div w:id="1429542249">
                  <w:marLeft w:val="0"/>
                  <w:marRight w:val="0"/>
                  <w:marTop w:val="0"/>
                  <w:marBottom w:val="0"/>
                  <w:divBdr>
                    <w:top w:val="none" w:sz="0" w:space="0" w:color="auto"/>
                    <w:left w:val="none" w:sz="0" w:space="0" w:color="auto"/>
                    <w:bottom w:val="none" w:sz="0" w:space="0" w:color="auto"/>
                    <w:right w:val="none" w:sz="0" w:space="0" w:color="auto"/>
                  </w:divBdr>
                </w:div>
              </w:divsChild>
            </w:div>
            <w:div w:id="1886985160">
              <w:marLeft w:val="0"/>
              <w:marRight w:val="0"/>
              <w:marTop w:val="0"/>
              <w:marBottom w:val="0"/>
              <w:divBdr>
                <w:top w:val="none" w:sz="0" w:space="0" w:color="auto"/>
                <w:left w:val="none" w:sz="0" w:space="0" w:color="auto"/>
                <w:bottom w:val="none" w:sz="0" w:space="0" w:color="auto"/>
                <w:right w:val="none" w:sz="0" w:space="0" w:color="auto"/>
              </w:divBdr>
              <w:divsChild>
                <w:div w:id="16414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83585">
          <w:marLeft w:val="0"/>
          <w:marRight w:val="0"/>
          <w:marTop w:val="0"/>
          <w:marBottom w:val="0"/>
          <w:divBdr>
            <w:top w:val="none" w:sz="0" w:space="0" w:color="auto"/>
            <w:left w:val="none" w:sz="0" w:space="0" w:color="auto"/>
            <w:bottom w:val="none" w:sz="0" w:space="0" w:color="auto"/>
            <w:right w:val="none" w:sz="0" w:space="0" w:color="auto"/>
          </w:divBdr>
          <w:divsChild>
            <w:div w:id="1510101231">
              <w:marLeft w:val="0"/>
              <w:marRight w:val="0"/>
              <w:marTop w:val="0"/>
              <w:marBottom w:val="0"/>
              <w:divBdr>
                <w:top w:val="none" w:sz="0" w:space="0" w:color="auto"/>
                <w:left w:val="none" w:sz="0" w:space="0" w:color="auto"/>
                <w:bottom w:val="none" w:sz="0" w:space="0" w:color="auto"/>
                <w:right w:val="none" w:sz="0" w:space="0" w:color="auto"/>
              </w:divBdr>
              <w:divsChild>
                <w:div w:id="175420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25897">
      <w:bodyDiv w:val="1"/>
      <w:marLeft w:val="0"/>
      <w:marRight w:val="0"/>
      <w:marTop w:val="0"/>
      <w:marBottom w:val="0"/>
      <w:divBdr>
        <w:top w:val="none" w:sz="0" w:space="0" w:color="auto"/>
        <w:left w:val="none" w:sz="0" w:space="0" w:color="auto"/>
        <w:bottom w:val="none" w:sz="0" w:space="0" w:color="auto"/>
        <w:right w:val="none" w:sz="0" w:space="0" w:color="auto"/>
      </w:divBdr>
      <w:divsChild>
        <w:div w:id="1124427662">
          <w:marLeft w:val="0"/>
          <w:marRight w:val="0"/>
          <w:marTop w:val="0"/>
          <w:marBottom w:val="0"/>
          <w:divBdr>
            <w:top w:val="none" w:sz="0" w:space="0" w:color="auto"/>
            <w:left w:val="none" w:sz="0" w:space="0" w:color="auto"/>
            <w:bottom w:val="none" w:sz="0" w:space="0" w:color="auto"/>
            <w:right w:val="none" w:sz="0" w:space="0" w:color="auto"/>
          </w:divBdr>
        </w:div>
        <w:div w:id="1676878800">
          <w:marLeft w:val="0"/>
          <w:marRight w:val="0"/>
          <w:marTop w:val="0"/>
          <w:marBottom w:val="0"/>
          <w:divBdr>
            <w:top w:val="none" w:sz="0" w:space="0" w:color="auto"/>
            <w:left w:val="none" w:sz="0" w:space="0" w:color="auto"/>
            <w:bottom w:val="none" w:sz="0" w:space="0" w:color="auto"/>
            <w:right w:val="none" w:sz="0" w:space="0" w:color="auto"/>
          </w:divBdr>
        </w:div>
        <w:div w:id="8990987">
          <w:marLeft w:val="0"/>
          <w:marRight w:val="0"/>
          <w:marTop w:val="0"/>
          <w:marBottom w:val="0"/>
          <w:divBdr>
            <w:top w:val="none" w:sz="0" w:space="0" w:color="auto"/>
            <w:left w:val="none" w:sz="0" w:space="0" w:color="auto"/>
            <w:bottom w:val="none" w:sz="0" w:space="0" w:color="auto"/>
            <w:right w:val="none" w:sz="0" w:space="0" w:color="auto"/>
          </w:divBdr>
        </w:div>
        <w:div w:id="109206377">
          <w:marLeft w:val="0"/>
          <w:marRight w:val="0"/>
          <w:marTop w:val="0"/>
          <w:marBottom w:val="0"/>
          <w:divBdr>
            <w:top w:val="none" w:sz="0" w:space="0" w:color="auto"/>
            <w:left w:val="none" w:sz="0" w:space="0" w:color="auto"/>
            <w:bottom w:val="none" w:sz="0" w:space="0" w:color="auto"/>
            <w:right w:val="none" w:sz="0" w:space="0" w:color="auto"/>
          </w:divBdr>
        </w:div>
        <w:div w:id="1980262923">
          <w:marLeft w:val="0"/>
          <w:marRight w:val="0"/>
          <w:marTop w:val="0"/>
          <w:marBottom w:val="0"/>
          <w:divBdr>
            <w:top w:val="none" w:sz="0" w:space="0" w:color="auto"/>
            <w:left w:val="none" w:sz="0" w:space="0" w:color="auto"/>
            <w:bottom w:val="none" w:sz="0" w:space="0" w:color="auto"/>
            <w:right w:val="none" w:sz="0" w:space="0" w:color="auto"/>
          </w:divBdr>
        </w:div>
        <w:div w:id="1171069443">
          <w:marLeft w:val="0"/>
          <w:marRight w:val="0"/>
          <w:marTop w:val="0"/>
          <w:marBottom w:val="0"/>
          <w:divBdr>
            <w:top w:val="none" w:sz="0" w:space="0" w:color="auto"/>
            <w:left w:val="none" w:sz="0" w:space="0" w:color="auto"/>
            <w:bottom w:val="none" w:sz="0" w:space="0" w:color="auto"/>
            <w:right w:val="none" w:sz="0" w:space="0" w:color="auto"/>
          </w:divBdr>
        </w:div>
        <w:div w:id="1750614821">
          <w:marLeft w:val="0"/>
          <w:marRight w:val="0"/>
          <w:marTop w:val="0"/>
          <w:marBottom w:val="0"/>
          <w:divBdr>
            <w:top w:val="none" w:sz="0" w:space="0" w:color="auto"/>
            <w:left w:val="none" w:sz="0" w:space="0" w:color="auto"/>
            <w:bottom w:val="none" w:sz="0" w:space="0" w:color="auto"/>
            <w:right w:val="none" w:sz="0" w:space="0" w:color="auto"/>
          </w:divBdr>
        </w:div>
        <w:div w:id="2080327029">
          <w:marLeft w:val="0"/>
          <w:marRight w:val="0"/>
          <w:marTop w:val="0"/>
          <w:marBottom w:val="0"/>
          <w:divBdr>
            <w:top w:val="none" w:sz="0" w:space="0" w:color="auto"/>
            <w:left w:val="none" w:sz="0" w:space="0" w:color="auto"/>
            <w:bottom w:val="none" w:sz="0" w:space="0" w:color="auto"/>
            <w:right w:val="none" w:sz="0" w:space="0" w:color="auto"/>
          </w:divBdr>
        </w:div>
        <w:div w:id="930040339">
          <w:marLeft w:val="0"/>
          <w:marRight w:val="0"/>
          <w:marTop w:val="0"/>
          <w:marBottom w:val="0"/>
          <w:divBdr>
            <w:top w:val="none" w:sz="0" w:space="0" w:color="auto"/>
            <w:left w:val="none" w:sz="0" w:space="0" w:color="auto"/>
            <w:bottom w:val="none" w:sz="0" w:space="0" w:color="auto"/>
            <w:right w:val="none" w:sz="0" w:space="0" w:color="auto"/>
          </w:divBdr>
        </w:div>
        <w:div w:id="1286276118">
          <w:marLeft w:val="0"/>
          <w:marRight w:val="0"/>
          <w:marTop w:val="0"/>
          <w:marBottom w:val="0"/>
          <w:divBdr>
            <w:top w:val="none" w:sz="0" w:space="0" w:color="auto"/>
            <w:left w:val="none" w:sz="0" w:space="0" w:color="auto"/>
            <w:bottom w:val="none" w:sz="0" w:space="0" w:color="auto"/>
            <w:right w:val="none" w:sz="0" w:space="0" w:color="auto"/>
          </w:divBdr>
        </w:div>
        <w:div w:id="905147116">
          <w:marLeft w:val="0"/>
          <w:marRight w:val="0"/>
          <w:marTop w:val="0"/>
          <w:marBottom w:val="0"/>
          <w:divBdr>
            <w:top w:val="none" w:sz="0" w:space="0" w:color="auto"/>
            <w:left w:val="none" w:sz="0" w:space="0" w:color="auto"/>
            <w:bottom w:val="none" w:sz="0" w:space="0" w:color="auto"/>
            <w:right w:val="none" w:sz="0" w:space="0" w:color="auto"/>
          </w:divBdr>
        </w:div>
        <w:div w:id="175901776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mprese@net4marke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albofornitori.it/alboeproc/albo_aslriet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gid.gov.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E8D8A-BA81-415F-85E3-C70179148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1941</Words>
  <Characters>11064</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gianluigi onnis</dc:creator>
  <cp:lastModifiedBy>Alessandro Capparella</cp:lastModifiedBy>
  <cp:revision>2</cp:revision>
  <cp:lastPrinted>2019-12-03T08:39:00Z</cp:lastPrinted>
  <dcterms:created xsi:type="dcterms:W3CDTF">2020-05-25T09:42:00Z</dcterms:created>
  <dcterms:modified xsi:type="dcterms:W3CDTF">2020-05-25T09:42:00Z</dcterms:modified>
</cp:coreProperties>
</file>